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969DC" w14:textId="77777777" w:rsidR="00563A49" w:rsidRPr="001D786A" w:rsidRDefault="00C27FCC" w:rsidP="00F95BB1">
      <w:pPr>
        <w:spacing w:line="276" w:lineRule="auto"/>
        <w:jc w:val="right"/>
        <w:rPr>
          <w:rFonts w:asciiTheme="minorHAnsi" w:hAnsiTheme="minorHAnsi" w:cstheme="minorHAnsi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AC52997" wp14:editId="48D937D5">
            <wp:simplePos x="0" y="0"/>
            <wp:positionH relativeFrom="page">
              <wp:posOffset>655408</wp:posOffset>
            </wp:positionH>
            <wp:positionV relativeFrom="page">
              <wp:posOffset>597267</wp:posOffset>
            </wp:positionV>
            <wp:extent cx="1925955" cy="532765"/>
            <wp:effectExtent l="0" t="0" r="0" b="635"/>
            <wp:wrapNone/>
            <wp:docPr id="1539992730" name="Obraz 1539992730" descr="Logo Centrum e-Zdrow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cez.jpg"/>
                    <pic:cNvPicPr/>
                  </pic:nvPicPr>
                  <pic:blipFill>
                    <a:blip r:embed="rId11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EDF50" w14:textId="77777777" w:rsidR="00563A49" w:rsidRPr="001D786A" w:rsidRDefault="00C27FCC" w:rsidP="00F95BB1">
      <w:pPr>
        <w:tabs>
          <w:tab w:val="left" w:pos="8775"/>
        </w:tabs>
        <w:spacing w:before="280" w:after="0" w:line="276" w:lineRule="auto"/>
        <w:rPr>
          <w:rFonts w:asciiTheme="minorHAnsi" w:hAnsiTheme="minorHAnsi" w:cstheme="minorHAnsi"/>
        </w:rPr>
      </w:pPr>
      <w:bookmarkStart w:id="1" w:name="ezdSprawaZnak"/>
      <w:r w:rsidRPr="001D786A">
        <w:rPr>
          <w:rFonts w:asciiTheme="minorHAnsi" w:hAnsiTheme="minorHAnsi" w:cstheme="minorHAnsi"/>
        </w:rPr>
        <w:t>WRZ.270.250.2023</w:t>
      </w:r>
      <w:bookmarkEnd w:id="1"/>
    </w:p>
    <w:p w14:paraId="3639B0FE" w14:textId="77777777" w:rsidR="005B365C" w:rsidRDefault="005B365C" w:rsidP="005B365C">
      <w:pPr>
        <w:tabs>
          <w:tab w:val="left" w:pos="6585"/>
        </w:tabs>
        <w:spacing w:line="276" w:lineRule="auto"/>
        <w:jc w:val="right"/>
        <w:rPr>
          <w:b/>
        </w:rPr>
      </w:pPr>
      <w:r w:rsidRPr="00F368BA">
        <w:rPr>
          <w:b/>
        </w:rPr>
        <w:t>Załącznik nr 2 do Zapytanie ofertowego</w:t>
      </w:r>
    </w:p>
    <w:p w14:paraId="5E47CB33" w14:textId="77777777" w:rsidR="005B365C" w:rsidRPr="0091480D" w:rsidRDefault="005B365C" w:rsidP="005B365C">
      <w:pPr>
        <w:spacing w:before="360" w:after="0" w:line="276" w:lineRule="auto"/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1480D">
        <w:rPr>
          <w:rFonts w:asciiTheme="minorHAnsi" w:hAnsiTheme="minorHAnsi" w:cstheme="minorHAnsi"/>
          <w:b/>
          <w:bCs/>
        </w:rPr>
        <w:t>FORMULARZ OFERTOWY</w:t>
      </w:r>
    </w:p>
    <w:p w14:paraId="034B55F2" w14:textId="77777777" w:rsidR="005B365C" w:rsidRPr="00BB134E" w:rsidRDefault="005B365C" w:rsidP="005B365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B134E">
        <w:rPr>
          <w:rFonts w:asciiTheme="minorHAnsi" w:hAnsiTheme="minorHAnsi" w:cstheme="minorHAnsi"/>
          <w:b/>
        </w:rPr>
        <w:t xml:space="preserve">na: </w:t>
      </w:r>
      <w:bookmarkStart w:id="2" w:name="_Hlk14266511"/>
    </w:p>
    <w:p w14:paraId="7C2CE666" w14:textId="77777777" w:rsidR="005B365C" w:rsidRDefault="005B365C" w:rsidP="005B365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B134E">
        <w:rPr>
          <w:rFonts w:asciiTheme="minorHAnsi" w:hAnsiTheme="minorHAnsi" w:cstheme="minorHAnsi"/>
          <w:b/>
        </w:rPr>
        <w:t>dostaw</w:t>
      </w:r>
      <w:r>
        <w:rPr>
          <w:rFonts w:asciiTheme="minorHAnsi" w:hAnsiTheme="minorHAnsi" w:cstheme="minorHAnsi"/>
          <w:b/>
        </w:rPr>
        <w:t>ę</w:t>
      </w:r>
      <w:r w:rsidRPr="00BB134E">
        <w:rPr>
          <w:rFonts w:asciiTheme="minorHAnsi" w:hAnsiTheme="minorHAnsi" w:cstheme="minorHAnsi"/>
          <w:b/>
        </w:rPr>
        <w:t xml:space="preserve"> systemów operacyjnych Linux</w:t>
      </w:r>
    </w:p>
    <w:p w14:paraId="618FCDD1" w14:textId="77777777" w:rsidR="005B365C" w:rsidRPr="003E0202" w:rsidRDefault="005B365C" w:rsidP="005B365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</w:rPr>
        <w:t>znak sprawy WRZ.270.250.2023</w:t>
      </w:r>
    </w:p>
    <w:bookmarkEnd w:id="2"/>
    <w:p w14:paraId="64D7B7F2" w14:textId="77777777" w:rsidR="005B365C" w:rsidRPr="0091480D" w:rsidRDefault="005B365C" w:rsidP="005B365C">
      <w:pPr>
        <w:numPr>
          <w:ilvl w:val="0"/>
          <w:numId w:val="34"/>
        </w:numPr>
        <w:spacing w:line="276" w:lineRule="auto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 Nazwa (firma) oraz adres Wykonawcy.</w:t>
      </w:r>
    </w:p>
    <w:p w14:paraId="42B8A3C5" w14:textId="77777777" w:rsidR="005B365C" w:rsidRPr="0091480D" w:rsidRDefault="005B365C" w:rsidP="005B365C">
      <w:pPr>
        <w:spacing w:line="276" w:lineRule="auto"/>
        <w:ind w:left="405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406F82C6" w14:textId="77777777" w:rsidR="005B365C" w:rsidRPr="0091480D" w:rsidRDefault="005B365C" w:rsidP="005B365C">
      <w:pPr>
        <w:spacing w:line="276" w:lineRule="auto"/>
        <w:ind w:left="405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.....................................................................................................................................*</w:t>
      </w:r>
    </w:p>
    <w:p w14:paraId="10F8C757" w14:textId="77777777" w:rsidR="005B365C" w:rsidRPr="0091480D" w:rsidRDefault="005B365C" w:rsidP="005B365C">
      <w:pPr>
        <w:spacing w:line="276" w:lineRule="auto"/>
        <w:ind w:left="405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REGON: ..............................................................................................................................*</w:t>
      </w:r>
    </w:p>
    <w:p w14:paraId="33040D2D" w14:textId="77777777" w:rsidR="005B365C" w:rsidRPr="0024172A" w:rsidRDefault="005B365C" w:rsidP="005B365C">
      <w:pPr>
        <w:spacing w:line="276" w:lineRule="auto"/>
        <w:ind w:left="405"/>
        <w:rPr>
          <w:rFonts w:asciiTheme="minorHAnsi" w:hAnsiTheme="minorHAnsi" w:cstheme="minorHAnsi"/>
        </w:rPr>
      </w:pPr>
    </w:p>
    <w:p w14:paraId="3D7A5682" w14:textId="77777777" w:rsidR="005B365C" w:rsidRPr="00F64DD1" w:rsidRDefault="005B365C" w:rsidP="005B365C">
      <w:pPr>
        <w:numPr>
          <w:ilvl w:val="0"/>
          <w:numId w:val="34"/>
        </w:numPr>
        <w:spacing w:line="276" w:lineRule="auto"/>
        <w:rPr>
          <w:rFonts w:asciiTheme="minorHAnsi" w:hAnsiTheme="minorHAnsi" w:cstheme="minorHAnsi"/>
        </w:rPr>
      </w:pPr>
      <w:r w:rsidRPr="0024172A">
        <w:rPr>
          <w:rFonts w:asciiTheme="minorHAnsi" w:hAnsiTheme="minorHAnsi" w:cstheme="minorHAnsi"/>
        </w:rPr>
        <w:t xml:space="preserve">Cena </w:t>
      </w:r>
      <w:r w:rsidRPr="00F64DD1">
        <w:rPr>
          <w:rFonts w:asciiTheme="minorHAnsi" w:hAnsiTheme="minorHAnsi" w:cstheme="minorHAnsi"/>
        </w:rPr>
        <w:t>Wykonawcy za realizację całości przedmiotu zamówienia:</w:t>
      </w:r>
    </w:p>
    <w:p w14:paraId="195586EE" w14:textId="77777777" w:rsidR="005B365C" w:rsidRDefault="005B365C" w:rsidP="005B365C">
      <w:pPr>
        <w:pStyle w:val="Akapitzlist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lang w:val="pl-PL"/>
        </w:rPr>
      </w:pPr>
      <w:bookmarkStart w:id="3" w:name="_Hlk87270346"/>
      <w:r w:rsidRPr="00F64DD1">
        <w:rPr>
          <w:rFonts w:asciiTheme="minorHAnsi" w:eastAsia="Times New Roman" w:hAnsiTheme="minorHAnsi" w:cstheme="minorHAnsi"/>
          <w:b/>
          <w:lang w:val="pl-PL" w:eastAsia="pl-PL"/>
        </w:rPr>
        <w:t xml:space="preserve">Maksymalne </w:t>
      </w:r>
      <w:r w:rsidRPr="00F64DD1">
        <w:rPr>
          <w:rFonts w:asciiTheme="minorHAnsi" w:hAnsiTheme="minorHAnsi" w:cstheme="minorHAnsi"/>
          <w:b/>
          <w:lang w:val="pl-PL"/>
        </w:rPr>
        <w:t>łączne wynagrodzenie Wykonawcy za wykonanie całości przedmiotu Umowy wynosi</w:t>
      </w:r>
      <w:r w:rsidRPr="00F64DD1">
        <w:rPr>
          <w:rFonts w:asciiTheme="minorHAnsi" w:eastAsia="Times New Roman" w:hAnsiTheme="minorHAnsi" w:cstheme="minorHAnsi"/>
          <w:b/>
          <w:lang w:val="pl-PL" w:eastAsia="pl-PL"/>
        </w:rPr>
        <w:t xml:space="preserve"> …….....................zł brutto  (słownie </w:t>
      </w:r>
      <w:r>
        <w:rPr>
          <w:rFonts w:asciiTheme="minorHAnsi" w:eastAsia="Times New Roman" w:hAnsiTheme="minorHAnsi" w:cstheme="minorHAnsi"/>
          <w:b/>
          <w:lang w:val="pl-PL" w:eastAsia="pl-PL"/>
        </w:rPr>
        <w:t>……………………………………………….</w:t>
      </w:r>
      <w:r w:rsidRPr="00F64DD1">
        <w:rPr>
          <w:rFonts w:asciiTheme="minorHAnsi" w:eastAsia="Times New Roman" w:hAnsiTheme="minorHAnsi" w:cstheme="minorHAnsi"/>
          <w:b/>
          <w:lang w:val="pl-PL" w:eastAsia="pl-PL"/>
        </w:rPr>
        <w:t>zł: )</w:t>
      </w:r>
      <w:r w:rsidRPr="00F64DD1">
        <w:rPr>
          <w:rFonts w:asciiTheme="minorHAnsi" w:eastAsia="Times New Roman" w:hAnsiTheme="minorHAnsi" w:cstheme="minorHAnsi"/>
          <w:lang w:val="pl-PL" w:eastAsia="pl-PL"/>
        </w:rPr>
        <w:t>w tym podatek VAT, w tym</w:t>
      </w:r>
      <w:r w:rsidRPr="00F64DD1">
        <w:rPr>
          <w:rFonts w:asciiTheme="minorHAnsi" w:hAnsiTheme="minorHAnsi" w:cstheme="minorHAnsi"/>
          <w:lang w:val="pl-PL"/>
        </w:rPr>
        <w:t>:</w:t>
      </w:r>
    </w:p>
    <w:tbl>
      <w:tblPr>
        <w:tblStyle w:val="Tabela-Siatka2"/>
        <w:tblpPr w:leftFromText="141" w:rightFromText="141" w:vertAnchor="text" w:horzAnchor="margin" w:tblpXSpec="center" w:tblpY="221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2689"/>
        <w:gridCol w:w="1842"/>
        <w:gridCol w:w="853"/>
        <w:gridCol w:w="1417"/>
        <w:gridCol w:w="1563"/>
      </w:tblGrid>
      <w:tr w:rsidR="005B365C" w:rsidRPr="00B71F8E" w14:paraId="4F8351F8" w14:textId="77777777" w:rsidTr="009A5798">
        <w:trPr>
          <w:trHeight w:val="300"/>
        </w:trPr>
        <w:tc>
          <w:tcPr>
            <w:tcW w:w="562" w:type="dxa"/>
            <w:shd w:val="clear" w:color="auto" w:fill="F2F2F2" w:themeFill="background1" w:themeFillShade="F2"/>
            <w:noWrap/>
            <w:vAlign w:val="center"/>
            <w:hideMark/>
          </w:tcPr>
          <w:bookmarkEnd w:id="3"/>
          <w:p w14:paraId="012619CD" w14:textId="77777777" w:rsidR="005B365C" w:rsidRPr="00B71F8E" w:rsidRDefault="005B365C" w:rsidP="009A579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71F8E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689" w:type="dxa"/>
            <w:shd w:val="clear" w:color="auto" w:fill="F2F2F2" w:themeFill="background1" w:themeFillShade="F2"/>
            <w:noWrap/>
            <w:vAlign w:val="center"/>
            <w:hideMark/>
          </w:tcPr>
          <w:p w14:paraId="2DB88FEF" w14:textId="77777777" w:rsidR="005B365C" w:rsidRPr="00B71F8E" w:rsidRDefault="005B365C" w:rsidP="009A579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1F8E">
              <w:rPr>
                <w:rFonts w:asciiTheme="minorHAnsi" w:hAnsiTheme="minorHAnsi" w:cstheme="minorHAnsi"/>
                <w:b/>
                <w:bCs/>
              </w:rPr>
              <w:t>Nazwa produktu/ usługi/</w:t>
            </w:r>
          </w:p>
          <w:p w14:paraId="1C76A216" w14:textId="77777777" w:rsidR="005B365C" w:rsidRPr="00B71F8E" w:rsidRDefault="005B365C" w:rsidP="009A579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1F8E">
              <w:rPr>
                <w:rFonts w:asciiTheme="minorHAnsi" w:hAnsiTheme="minorHAnsi" w:cstheme="minorHAnsi"/>
                <w:b/>
                <w:bCs/>
              </w:rPr>
              <w:t>oprogramowania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E34F84E" w14:textId="77777777" w:rsidR="005B365C" w:rsidRPr="00B71F8E" w:rsidRDefault="005B365C" w:rsidP="009A57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1F8E">
              <w:rPr>
                <w:rFonts w:asciiTheme="minorHAnsi" w:hAnsiTheme="minorHAnsi" w:cstheme="minorHAnsi"/>
                <w:b/>
                <w:bCs/>
              </w:rPr>
              <w:t>Nazwa lub typ oferowanego oprogramowania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14:paraId="21267D0D" w14:textId="77777777" w:rsidR="005B365C" w:rsidRPr="00B71F8E" w:rsidRDefault="005B365C" w:rsidP="009A579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71F8E">
              <w:rPr>
                <w:rFonts w:asciiTheme="minorHAnsi" w:hAnsiTheme="minorHAnsi" w:cstheme="minorHAnsi"/>
                <w:b/>
                <w:bCs/>
              </w:rPr>
              <w:t>Liczba sztuk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C981A19" w14:textId="77777777" w:rsidR="005B365C" w:rsidRPr="00B71F8E" w:rsidRDefault="005B365C" w:rsidP="009A579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1F8E">
              <w:rPr>
                <w:rFonts w:asciiTheme="minorHAnsi" w:hAnsiTheme="minorHAnsi" w:cstheme="minorHAnsi"/>
                <w:b/>
                <w:bCs/>
              </w:rPr>
              <w:t>Cena jednostkowa brutto[zł]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522E2662" w14:textId="77777777" w:rsidR="005B365C" w:rsidRPr="00B71F8E" w:rsidRDefault="005B365C" w:rsidP="009A57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1F8E">
              <w:rPr>
                <w:rFonts w:asciiTheme="minorHAnsi" w:hAnsiTheme="minorHAnsi" w:cstheme="minorHAnsi"/>
                <w:b/>
                <w:bCs/>
              </w:rPr>
              <w:t>Wartość zamówienia brutto [zł]</w:t>
            </w:r>
          </w:p>
        </w:tc>
      </w:tr>
      <w:tr w:rsidR="005B365C" w:rsidRPr="00B71F8E" w14:paraId="2E46BD12" w14:textId="77777777" w:rsidTr="009A5798">
        <w:trPr>
          <w:trHeight w:val="444"/>
        </w:trPr>
        <w:tc>
          <w:tcPr>
            <w:tcW w:w="562" w:type="dxa"/>
            <w:shd w:val="clear" w:color="auto" w:fill="F2F2F2" w:themeFill="background1" w:themeFillShade="F2"/>
            <w:noWrap/>
            <w:vAlign w:val="center"/>
          </w:tcPr>
          <w:p w14:paraId="7BEC8529" w14:textId="77777777" w:rsidR="005B365C" w:rsidRPr="00B71F8E" w:rsidRDefault="005B365C" w:rsidP="009A57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71F8E">
              <w:rPr>
                <w:rFonts w:asciiTheme="minorHAnsi" w:hAnsiTheme="minorHAnsi" w:cstheme="minorHAnsi"/>
                <w:b/>
                <w:bCs/>
                <w:i/>
                <w:iCs/>
              </w:rPr>
              <w:t>A</w:t>
            </w:r>
          </w:p>
        </w:tc>
        <w:tc>
          <w:tcPr>
            <w:tcW w:w="2689" w:type="dxa"/>
            <w:shd w:val="clear" w:color="auto" w:fill="F2F2F2" w:themeFill="background1" w:themeFillShade="F2"/>
            <w:noWrap/>
            <w:vAlign w:val="center"/>
          </w:tcPr>
          <w:p w14:paraId="3BBD6F94" w14:textId="77777777" w:rsidR="005B365C" w:rsidRPr="00B71F8E" w:rsidRDefault="005B365C" w:rsidP="009A57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71F8E">
              <w:rPr>
                <w:rFonts w:asciiTheme="minorHAnsi" w:hAnsiTheme="minorHAnsi" w:cstheme="minorHAnsi"/>
                <w:b/>
                <w:bCs/>
                <w:i/>
                <w:iCs/>
              </w:rPr>
              <w:t>B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D6E5A01" w14:textId="77777777" w:rsidR="005B365C" w:rsidRPr="00B71F8E" w:rsidRDefault="005B365C" w:rsidP="009A57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71F8E">
              <w:rPr>
                <w:rFonts w:asciiTheme="minorHAnsi" w:hAnsiTheme="minorHAnsi" w:cstheme="minorHAnsi"/>
                <w:b/>
                <w:bCs/>
                <w:i/>
                <w:iCs/>
              </w:rPr>
              <w:t>C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</w:tcPr>
          <w:p w14:paraId="3D7FBF04" w14:textId="77777777" w:rsidR="005B365C" w:rsidRPr="00B71F8E" w:rsidRDefault="005B365C" w:rsidP="009A57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71F8E">
              <w:rPr>
                <w:rFonts w:asciiTheme="minorHAnsi" w:hAnsiTheme="minorHAnsi" w:cstheme="minorHAnsi"/>
                <w:b/>
                <w:bCs/>
                <w:i/>
                <w:iCs/>
              </w:rPr>
              <w:t>D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8CFD098" w14:textId="77777777" w:rsidR="005B365C" w:rsidRPr="00B71F8E" w:rsidRDefault="005B365C" w:rsidP="009A57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71F8E">
              <w:rPr>
                <w:rFonts w:asciiTheme="minorHAnsi" w:hAnsiTheme="minorHAnsi" w:cstheme="minorHAnsi"/>
                <w:b/>
                <w:bCs/>
                <w:i/>
                <w:iCs/>
              </w:rPr>
              <w:t>E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078256C0" w14:textId="77777777" w:rsidR="005B365C" w:rsidRPr="00B71F8E" w:rsidRDefault="005B365C" w:rsidP="009A57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B71F8E">
              <w:rPr>
                <w:rFonts w:asciiTheme="minorHAnsi" w:hAnsiTheme="minorHAnsi" w:cstheme="minorHAnsi"/>
                <w:b/>
                <w:bCs/>
                <w:i/>
                <w:iCs/>
              </w:rPr>
              <w:t>F = (DxE)</w:t>
            </w:r>
          </w:p>
        </w:tc>
      </w:tr>
      <w:tr w:rsidR="005B365C" w:rsidRPr="00B71F8E" w14:paraId="6A0C2947" w14:textId="77777777" w:rsidTr="009A5798">
        <w:trPr>
          <w:trHeight w:val="350"/>
        </w:trPr>
        <w:tc>
          <w:tcPr>
            <w:tcW w:w="562" w:type="dxa"/>
            <w:noWrap/>
          </w:tcPr>
          <w:p w14:paraId="6AD033A7" w14:textId="77777777" w:rsidR="005B365C" w:rsidRPr="00B71F8E" w:rsidRDefault="005B365C" w:rsidP="009A579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71F8E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2689" w:type="dxa"/>
          </w:tcPr>
          <w:p w14:paraId="505A7EE2" w14:textId="77777777" w:rsidR="005B365C" w:rsidRPr="00B71F8E" w:rsidRDefault="005B365C" w:rsidP="009A57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AU"/>
              </w:rPr>
            </w:pPr>
            <w:r w:rsidRPr="004B59CB">
              <w:rPr>
                <w:rFonts w:asciiTheme="minorHAnsi" w:hAnsiTheme="minorHAnsi" w:cstheme="minorHAnsi"/>
                <w:lang w:val="en-US" w:eastAsia="pl-PL"/>
              </w:rPr>
              <w:t xml:space="preserve">Red Hat Enterprise Linux for Virtual Datacenters + Satellite Add-On </w:t>
            </w:r>
            <w:r w:rsidRPr="00C464D7">
              <w:rPr>
                <w:rFonts w:asciiTheme="minorHAnsi" w:hAnsiTheme="minorHAnsi" w:cstheme="minorHAnsi"/>
                <w:lang w:val="en-US" w:eastAsia="pl-PL"/>
              </w:rPr>
              <w:t>lub oprogramowania równoważnego</w:t>
            </w:r>
          </w:p>
        </w:tc>
        <w:tc>
          <w:tcPr>
            <w:tcW w:w="1842" w:type="dxa"/>
          </w:tcPr>
          <w:p w14:paraId="3AC28FA0" w14:textId="77777777" w:rsidR="005B365C" w:rsidRPr="00C464D7" w:rsidRDefault="005B365C" w:rsidP="009A579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 w:eastAsia="pl-PL"/>
              </w:rPr>
            </w:pPr>
          </w:p>
          <w:p w14:paraId="550CB9B3" w14:textId="77777777" w:rsidR="005B365C" w:rsidRPr="00C464D7" w:rsidRDefault="005B365C" w:rsidP="009A579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 w:eastAsia="pl-PL"/>
              </w:rPr>
            </w:pPr>
          </w:p>
          <w:p w14:paraId="643CFA4B" w14:textId="77777777" w:rsidR="005B365C" w:rsidRPr="00C464D7" w:rsidRDefault="005B365C" w:rsidP="009A579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val="en-US" w:eastAsia="pl-PL"/>
              </w:rPr>
            </w:pPr>
          </w:p>
          <w:p w14:paraId="125AE92A" w14:textId="77777777" w:rsidR="005B365C" w:rsidRPr="00B71F8E" w:rsidRDefault="005B365C" w:rsidP="009A579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B71F8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pl-PL"/>
              </w:rPr>
              <w:t>……………………….</w:t>
            </w:r>
          </w:p>
          <w:p w14:paraId="44AFA289" w14:textId="77777777" w:rsidR="005B365C" w:rsidRPr="00B71F8E" w:rsidRDefault="005B365C" w:rsidP="009A57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1F8E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pl-PL"/>
              </w:rPr>
              <w:t>(należy podać nazwę oferowanego produktu)</w:t>
            </w:r>
          </w:p>
        </w:tc>
        <w:tc>
          <w:tcPr>
            <w:tcW w:w="853" w:type="dxa"/>
            <w:vAlign w:val="center"/>
          </w:tcPr>
          <w:p w14:paraId="20FB370A" w14:textId="77777777" w:rsidR="005B365C" w:rsidRPr="00B71F8E" w:rsidRDefault="005B365C" w:rsidP="009A57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1F8E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14:paraId="607B493B" w14:textId="77777777" w:rsidR="005B365C" w:rsidRPr="00B71F8E" w:rsidRDefault="005B365C" w:rsidP="009A57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3" w:type="dxa"/>
            <w:vAlign w:val="center"/>
          </w:tcPr>
          <w:p w14:paraId="74B54B06" w14:textId="77777777" w:rsidR="005B365C" w:rsidRPr="00B71F8E" w:rsidRDefault="005B365C" w:rsidP="009A57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F986B9F" w14:textId="77777777" w:rsidR="005B365C" w:rsidRPr="0091480D" w:rsidRDefault="005B365C" w:rsidP="005B365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1480D">
        <w:rPr>
          <w:rFonts w:asciiTheme="minorHAnsi" w:hAnsiTheme="minorHAnsi" w:cstheme="minorHAnsi"/>
        </w:rPr>
        <w:t xml:space="preserve">Oświadczam, że wynagrodzenie Wykonawcy określone w pkt. 2 uwzględnia </w:t>
      </w:r>
      <w:r w:rsidRPr="0091480D">
        <w:rPr>
          <w:rStyle w:val="Pogrubienie"/>
          <w:rFonts w:asciiTheme="minorHAnsi" w:hAnsiTheme="minorHAnsi" w:cstheme="minorHAnsi"/>
        </w:rPr>
        <w:t>wszystkie koszty związane</w:t>
      </w:r>
      <w:r w:rsidRPr="0091480D">
        <w:rPr>
          <w:rFonts w:asciiTheme="minorHAnsi" w:hAnsiTheme="minorHAnsi" w:cstheme="minorHAnsi"/>
          <w:b/>
        </w:rPr>
        <w:t xml:space="preserve"> </w:t>
      </w:r>
      <w:r w:rsidRPr="0091480D">
        <w:rPr>
          <w:rFonts w:asciiTheme="minorHAnsi" w:hAnsiTheme="minorHAnsi" w:cstheme="minorHAnsi"/>
          <w:b/>
          <w:bCs/>
        </w:rPr>
        <w:t>z realizacją zamówienia.</w:t>
      </w:r>
    </w:p>
    <w:p w14:paraId="4565A301" w14:textId="77777777" w:rsidR="005B365C" w:rsidRPr="0091480D" w:rsidRDefault="005B365C" w:rsidP="005B365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Oferuj</w:t>
      </w:r>
      <w:r>
        <w:rPr>
          <w:rFonts w:asciiTheme="minorHAnsi" w:hAnsiTheme="minorHAnsi" w:cstheme="minorHAnsi"/>
        </w:rPr>
        <w:t>ę</w:t>
      </w:r>
      <w:r w:rsidRPr="0091480D">
        <w:rPr>
          <w:rFonts w:asciiTheme="minorHAnsi" w:hAnsiTheme="minorHAnsi" w:cstheme="minorHAnsi"/>
        </w:rPr>
        <w:t xml:space="preserve"> termin realizacji zamówienia:</w:t>
      </w:r>
      <w:r w:rsidRPr="0091480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1480D">
        <w:rPr>
          <w:rFonts w:asciiTheme="minorHAnsi" w:hAnsiTheme="minorHAnsi" w:cstheme="minorHAnsi"/>
          <w:b/>
        </w:rPr>
        <w:t xml:space="preserve">zgodnie z § </w:t>
      </w:r>
      <w:r>
        <w:rPr>
          <w:rFonts w:asciiTheme="minorHAnsi" w:hAnsiTheme="minorHAnsi" w:cstheme="minorHAnsi"/>
          <w:b/>
        </w:rPr>
        <w:t>2</w:t>
      </w:r>
      <w:r w:rsidRPr="0091480D">
        <w:rPr>
          <w:rFonts w:asciiTheme="minorHAnsi" w:hAnsiTheme="minorHAnsi" w:cstheme="minorHAnsi"/>
          <w:b/>
        </w:rPr>
        <w:t xml:space="preserve"> Wzoru Umowy</w:t>
      </w:r>
      <w:r w:rsidRPr="0091480D">
        <w:rPr>
          <w:rFonts w:asciiTheme="minorHAnsi" w:hAnsiTheme="minorHAnsi" w:cstheme="minorHAnsi"/>
          <w:b/>
          <w:iCs/>
        </w:rPr>
        <w:t>.</w:t>
      </w:r>
    </w:p>
    <w:p w14:paraId="672B3B19" w14:textId="77777777" w:rsidR="005B365C" w:rsidRPr="0091480D" w:rsidRDefault="005B365C" w:rsidP="005B365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Płatność: </w:t>
      </w:r>
      <w:r w:rsidRPr="0091480D">
        <w:rPr>
          <w:rFonts w:asciiTheme="minorHAnsi" w:hAnsiTheme="minorHAnsi" w:cstheme="minorHAnsi"/>
          <w:b/>
        </w:rPr>
        <w:t xml:space="preserve">zgodnie z § </w:t>
      </w:r>
      <w:r>
        <w:rPr>
          <w:rFonts w:asciiTheme="minorHAnsi" w:hAnsiTheme="minorHAnsi" w:cstheme="minorHAnsi"/>
          <w:b/>
        </w:rPr>
        <w:t>3</w:t>
      </w:r>
      <w:r w:rsidRPr="0091480D">
        <w:rPr>
          <w:rFonts w:asciiTheme="minorHAnsi" w:hAnsiTheme="minorHAnsi" w:cstheme="minorHAnsi"/>
          <w:b/>
        </w:rPr>
        <w:t xml:space="preserve"> Wzoru Umowy.</w:t>
      </w:r>
    </w:p>
    <w:p w14:paraId="008710D7" w14:textId="77777777" w:rsidR="005B365C" w:rsidRPr="0091480D" w:rsidRDefault="005B365C" w:rsidP="005B365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Uważam się za związan</w:t>
      </w:r>
      <w:r>
        <w:rPr>
          <w:rFonts w:asciiTheme="minorHAnsi" w:hAnsiTheme="minorHAnsi" w:cstheme="minorHAnsi"/>
        </w:rPr>
        <w:t>ego</w:t>
      </w:r>
      <w:r w:rsidRPr="0091480D">
        <w:rPr>
          <w:rFonts w:asciiTheme="minorHAnsi" w:hAnsiTheme="minorHAnsi" w:cstheme="minorHAnsi"/>
        </w:rPr>
        <w:t xml:space="preserve"> niniejszą ofertą przez okres 30 dni od upływu terminu składania ofert.</w:t>
      </w:r>
    </w:p>
    <w:p w14:paraId="589DCB04" w14:textId="77777777" w:rsidR="005B365C" w:rsidRPr="0091480D" w:rsidRDefault="005B365C" w:rsidP="005B365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Oświadczam, że zapozna</w:t>
      </w:r>
      <w:r>
        <w:rPr>
          <w:rFonts w:asciiTheme="minorHAnsi" w:hAnsiTheme="minorHAnsi" w:cstheme="minorHAnsi"/>
        </w:rPr>
        <w:t xml:space="preserve">łem </w:t>
      </w:r>
      <w:r w:rsidRPr="0091480D">
        <w:rPr>
          <w:rFonts w:asciiTheme="minorHAnsi" w:hAnsiTheme="minorHAnsi" w:cstheme="minorHAnsi"/>
        </w:rPr>
        <w:t xml:space="preserve">się z Zapytaniem ofertowym i uznaję się związany określonymi w nim postanowieniami. </w:t>
      </w:r>
    </w:p>
    <w:p w14:paraId="38823A29" w14:textId="77777777" w:rsidR="005B365C" w:rsidRPr="0091480D" w:rsidRDefault="005B365C" w:rsidP="005B365C">
      <w:pPr>
        <w:numPr>
          <w:ilvl w:val="0"/>
          <w:numId w:val="34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Oświadczam, iż </w:t>
      </w:r>
      <w:r w:rsidRPr="0091480D">
        <w:rPr>
          <w:rFonts w:asciiTheme="minorHAnsi" w:hAnsiTheme="minorHAnsi" w:cstheme="minorHAnsi"/>
          <w:b/>
          <w:bCs/>
        </w:rPr>
        <w:t>spełniam warunki</w:t>
      </w:r>
      <w:r w:rsidRPr="0091480D">
        <w:rPr>
          <w:rFonts w:asciiTheme="minorHAnsi" w:hAnsiTheme="minorHAnsi" w:cstheme="minorHAnsi"/>
        </w:rPr>
        <w:t xml:space="preserve"> określone w Zapytaniu ofertowym, w Opisie przedmiotu zamówienia oraz Wzorze umowy, które stanowią </w:t>
      </w:r>
      <w:r w:rsidRPr="0091480D">
        <w:rPr>
          <w:rFonts w:asciiTheme="minorHAnsi" w:hAnsiTheme="minorHAnsi" w:cstheme="minorHAnsi"/>
          <w:b/>
        </w:rPr>
        <w:t>Załączniki nr 1 i 3</w:t>
      </w:r>
      <w:r w:rsidRPr="0091480D">
        <w:rPr>
          <w:rFonts w:asciiTheme="minorHAnsi" w:hAnsiTheme="minorHAnsi" w:cstheme="minorHAnsi"/>
        </w:rPr>
        <w:t xml:space="preserve"> do Zapytania ofertowego.</w:t>
      </w:r>
    </w:p>
    <w:p w14:paraId="76FE16CD" w14:textId="77777777" w:rsidR="005B365C" w:rsidRPr="0091480D" w:rsidRDefault="005B365C" w:rsidP="005B365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lastRenderedPageBreak/>
        <w:t xml:space="preserve">Oświadczam, że wypełniłem obowiązki informacyjne przewidziane w art. 13 lub art. 14 </w:t>
      </w:r>
      <w:r w:rsidRPr="0091480D">
        <w:rPr>
          <w:rFonts w:asciiTheme="minorHAnsi" w:hAnsiTheme="minorHAnsi" w:cstheme="minorHAnsi"/>
          <w:bCs/>
        </w:rPr>
        <w:t>RODO</w:t>
      </w:r>
      <w:r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91480D">
        <w:rPr>
          <w:rFonts w:asciiTheme="minorHAnsi" w:hAnsiTheme="minorHAnsi" w:cstheme="minorHAnsi"/>
          <w:bCs/>
        </w:rPr>
        <w:t xml:space="preserve"> </w:t>
      </w:r>
      <w:r w:rsidRPr="0091480D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postępowaniu.</w:t>
      </w:r>
      <w:r>
        <w:rPr>
          <w:rStyle w:val="Odwoanieprzypisudolnego"/>
          <w:rFonts w:asciiTheme="minorHAnsi" w:hAnsiTheme="minorHAnsi" w:cstheme="minorHAnsi"/>
          <w:bCs/>
        </w:rPr>
        <w:footnoteReference w:id="2"/>
      </w:r>
    </w:p>
    <w:p w14:paraId="0CBDA37F" w14:textId="77777777" w:rsidR="005B365C" w:rsidRDefault="005B365C" w:rsidP="005B365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Oświadczam, iż zapoznałem się z Opisem przedmiotu zamówienia oraz wymogami określonymi w Zapytaniu ofertowym oraz jego załącznikach i nie wnoszę do nich żadnych zastrzeżeń.</w:t>
      </w:r>
    </w:p>
    <w:p w14:paraId="6235FDB3" w14:textId="77777777" w:rsidR="005B365C" w:rsidRPr="00843442" w:rsidRDefault="005B365C" w:rsidP="005B365C">
      <w:pPr>
        <w:numPr>
          <w:ilvl w:val="0"/>
          <w:numId w:val="34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Wszelką korespondencję w sprawie niniejszego postepowania należy kierować do:</w:t>
      </w:r>
    </w:p>
    <w:p w14:paraId="4C52AF91" w14:textId="77777777" w:rsidR="005B365C" w:rsidRDefault="005B365C" w:rsidP="005B365C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Imię i nazwisko:………………………………….,</w:t>
      </w:r>
    </w:p>
    <w:p w14:paraId="1B262AF7" w14:textId="77777777" w:rsidR="005B365C" w:rsidRDefault="005B365C" w:rsidP="005B365C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Adres:………………………………………………….,</w:t>
      </w:r>
    </w:p>
    <w:p w14:paraId="224AFEAE" w14:textId="77777777" w:rsidR="005B365C" w:rsidRDefault="005B365C" w:rsidP="005B365C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Telefon:………………………………………………,</w:t>
      </w:r>
    </w:p>
    <w:p w14:paraId="32190E7C" w14:textId="77777777" w:rsidR="005B365C" w:rsidRPr="0091480D" w:rsidRDefault="005B365C" w:rsidP="005B365C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Adres e-mail:…………………………………….</w:t>
      </w:r>
    </w:p>
    <w:p w14:paraId="064D8A82" w14:textId="77777777" w:rsidR="005B365C" w:rsidRPr="0091480D" w:rsidRDefault="005B365C" w:rsidP="005B365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Załącznikami do niniejszego Formularza oferty stanowiącymi integralną część oferty są:</w:t>
      </w:r>
    </w:p>
    <w:p w14:paraId="67C7606F" w14:textId="77777777" w:rsidR="005B365C" w:rsidRPr="0091480D" w:rsidRDefault="005B365C" w:rsidP="005B365C">
      <w:pPr>
        <w:numPr>
          <w:ilvl w:val="0"/>
          <w:numId w:val="35"/>
        </w:numPr>
        <w:tabs>
          <w:tab w:val="clear" w:pos="1866"/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……………………………………….</w:t>
      </w:r>
    </w:p>
    <w:p w14:paraId="27F6AB3E" w14:textId="77777777" w:rsidR="005B365C" w:rsidRPr="0091480D" w:rsidRDefault="005B365C" w:rsidP="005B365C">
      <w:pPr>
        <w:spacing w:after="0" w:line="276" w:lineRule="auto"/>
        <w:rPr>
          <w:rFonts w:eastAsia="Times New Roman" w:cs="Calibri"/>
          <w:lang w:eastAsia="pl-PL"/>
        </w:rPr>
      </w:pPr>
    </w:p>
    <w:tbl>
      <w:tblPr>
        <w:tblStyle w:val="Tabela-Siatka1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7"/>
        <w:gridCol w:w="143"/>
        <w:gridCol w:w="293"/>
      </w:tblGrid>
      <w:tr w:rsidR="005B365C" w14:paraId="4BF64924" w14:textId="77777777" w:rsidTr="00C464D7">
        <w:trPr>
          <w:gridAfter w:val="2"/>
          <w:wAfter w:w="436" w:type="dxa"/>
          <w:trHeight w:val="222"/>
          <w:jc w:val="right"/>
        </w:trPr>
        <w:tc>
          <w:tcPr>
            <w:tcW w:w="3689" w:type="dxa"/>
            <w:gridSpan w:val="2"/>
          </w:tcPr>
          <w:p w14:paraId="3D1439B2" w14:textId="77777777" w:rsidR="005B365C" w:rsidRPr="0091480D" w:rsidRDefault="005B365C" w:rsidP="009A5798">
            <w:pPr>
              <w:spacing w:after="0" w:line="276" w:lineRule="auto"/>
              <w:ind w:left="335"/>
              <w:rPr>
                <w:rFonts w:eastAsia="Times New Roman" w:cs="Calibri"/>
                <w:lang w:val="pl-PL"/>
              </w:rPr>
            </w:pPr>
            <w:r w:rsidRPr="0091480D">
              <w:rPr>
                <w:rFonts w:eastAsia="Times New Roman" w:cs="Calibri"/>
                <w:lang w:val="pl-PL"/>
              </w:rPr>
              <w:t>…………………………………………..............</w:t>
            </w:r>
          </w:p>
        </w:tc>
      </w:tr>
      <w:tr w:rsidR="005B365C" w14:paraId="1465CA43" w14:textId="77777777" w:rsidTr="00C464D7">
        <w:trPr>
          <w:gridAfter w:val="2"/>
          <w:wAfter w:w="436" w:type="dxa"/>
          <w:trHeight w:val="455"/>
          <w:jc w:val="right"/>
        </w:trPr>
        <w:tc>
          <w:tcPr>
            <w:tcW w:w="3689" w:type="dxa"/>
            <w:gridSpan w:val="2"/>
          </w:tcPr>
          <w:p w14:paraId="4260BDFF" w14:textId="77777777" w:rsidR="005B365C" w:rsidRPr="0091480D" w:rsidRDefault="005B365C" w:rsidP="009A5798">
            <w:pPr>
              <w:spacing w:after="0" w:line="276" w:lineRule="auto"/>
              <w:jc w:val="center"/>
              <w:rPr>
                <w:rFonts w:eastAsia="Times New Roman" w:cs="Calibri"/>
                <w:i/>
                <w:lang w:val="pl-PL"/>
              </w:rPr>
            </w:pPr>
            <w:r w:rsidRPr="0091480D">
              <w:rPr>
                <w:rFonts w:eastAsia="Times New Roman" w:cs="Calibri"/>
                <w:i/>
                <w:lang w:val="pl-PL"/>
              </w:rPr>
              <w:t>(podpis Wykonawcy lub  osoby uprawnionej do jego reprezentowania)</w:t>
            </w:r>
          </w:p>
        </w:tc>
      </w:tr>
      <w:tr w:rsidR="005B365C" w14:paraId="5DFD43F4" w14:textId="77777777" w:rsidTr="00C464D7">
        <w:trPr>
          <w:trHeight w:val="233"/>
          <w:jc w:val="right"/>
        </w:trPr>
        <w:tc>
          <w:tcPr>
            <w:tcW w:w="3402" w:type="dxa"/>
          </w:tcPr>
          <w:p w14:paraId="200D3207" w14:textId="77777777" w:rsidR="005B365C" w:rsidRPr="0091480D" w:rsidRDefault="005B365C" w:rsidP="009A5798">
            <w:pPr>
              <w:spacing w:after="0" w:line="276" w:lineRule="auto"/>
              <w:jc w:val="center"/>
              <w:rPr>
                <w:rFonts w:eastAsia="Times New Roman" w:cs="Calibri"/>
                <w:lang w:val="pl-PL"/>
              </w:rPr>
            </w:pPr>
          </w:p>
        </w:tc>
        <w:tc>
          <w:tcPr>
            <w:tcW w:w="430" w:type="dxa"/>
            <w:gridSpan w:val="2"/>
          </w:tcPr>
          <w:p w14:paraId="3544E72C" w14:textId="77777777" w:rsidR="005B365C" w:rsidRPr="0091480D" w:rsidRDefault="005B365C" w:rsidP="009A5798">
            <w:pPr>
              <w:spacing w:after="0" w:line="276" w:lineRule="auto"/>
              <w:jc w:val="center"/>
              <w:rPr>
                <w:rFonts w:eastAsia="Times New Roman" w:cs="Calibri"/>
                <w:lang w:val="pl-PL"/>
              </w:rPr>
            </w:pPr>
          </w:p>
        </w:tc>
        <w:tc>
          <w:tcPr>
            <w:tcW w:w="293" w:type="dxa"/>
          </w:tcPr>
          <w:p w14:paraId="2F655867" w14:textId="77777777" w:rsidR="005B365C" w:rsidRPr="0091480D" w:rsidRDefault="005B365C" w:rsidP="009A5798">
            <w:pPr>
              <w:spacing w:after="0" w:line="276" w:lineRule="auto"/>
              <w:jc w:val="center"/>
              <w:rPr>
                <w:rFonts w:eastAsia="Times New Roman" w:cs="Calibri"/>
                <w:i/>
                <w:lang w:val="pl-PL"/>
              </w:rPr>
            </w:pPr>
          </w:p>
        </w:tc>
      </w:tr>
    </w:tbl>
    <w:p w14:paraId="303B3296" w14:textId="77777777" w:rsidR="00C464D7" w:rsidRDefault="00C464D7" w:rsidP="005B365C">
      <w:pPr>
        <w:tabs>
          <w:tab w:val="left" w:pos="6585"/>
        </w:tabs>
        <w:spacing w:line="276" w:lineRule="auto"/>
        <w:jc w:val="right"/>
        <w:rPr>
          <w:b/>
        </w:rPr>
      </w:pPr>
    </w:p>
    <w:p w14:paraId="4CA8EAE3" w14:textId="6A10800D" w:rsidR="005B365C" w:rsidRDefault="00C464D7" w:rsidP="005B365C">
      <w:pPr>
        <w:tabs>
          <w:tab w:val="left" w:pos="6585"/>
        </w:tabs>
        <w:spacing w:line="276" w:lineRule="auto"/>
        <w:jc w:val="right"/>
        <w:rPr>
          <w:b/>
        </w:rPr>
      </w:pPr>
      <w:r>
        <w:rPr>
          <w:b/>
        </w:rPr>
        <w:br w:type="column"/>
      </w:r>
      <w:r w:rsidR="005B365C" w:rsidRPr="0040407D">
        <w:rPr>
          <w:b/>
        </w:rPr>
        <w:lastRenderedPageBreak/>
        <w:t>Załącznik nr 4 do Zapytania ofertowego</w:t>
      </w:r>
    </w:p>
    <w:p w14:paraId="0747EF71" w14:textId="77777777" w:rsidR="005B365C" w:rsidRPr="0030675E" w:rsidRDefault="005B365C" w:rsidP="005B365C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30675E">
        <w:rPr>
          <w:rFonts w:asciiTheme="minorHAnsi" w:eastAsiaTheme="minorHAnsi" w:hAnsiTheme="minorHAnsi" w:cstheme="minorHAnsi"/>
          <w:b/>
          <w:bCs/>
          <w:color w:val="000000"/>
        </w:rPr>
        <w:t>Oświadczenia wykonawcy ubiegającego się o udzielenie zamówienia</w:t>
      </w:r>
    </w:p>
    <w:p w14:paraId="6DB987E2" w14:textId="77777777" w:rsidR="005B365C" w:rsidRPr="0030675E" w:rsidRDefault="005B365C" w:rsidP="005B365C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0675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UWZGLĘDNIAJĄCE PRZESŁANKI WYKLUCZENIA Z ART. 7 UST. 1 USTAWY O SZCZEGÓLNYCH ROZWIĄZANIACH</w:t>
      </w:r>
    </w:p>
    <w:p w14:paraId="019ECE09" w14:textId="77777777" w:rsidR="005B365C" w:rsidRPr="0030675E" w:rsidRDefault="005B365C" w:rsidP="005B365C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0675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W ZAKRESIE PRZECIWDZIAŁANIA WSPIERANIU AGRESJI NA UKRAINĘ ORAZ SŁUŻĄCYCH OCHRONIE</w:t>
      </w:r>
    </w:p>
    <w:p w14:paraId="4452D628" w14:textId="77777777" w:rsidR="005B365C" w:rsidRPr="0030675E" w:rsidRDefault="005B365C" w:rsidP="005B365C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0675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BEZPIECZEŃSTWA NARODOWEGO</w:t>
      </w:r>
    </w:p>
    <w:p w14:paraId="359B25AC" w14:textId="160D7194" w:rsidR="005B365C" w:rsidRPr="003E0202" w:rsidRDefault="005B365C" w:rsidP="005B365C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5003E7">
        <w:rPr>
          <w:rFonts w:asciiTheme="minorHAnsi" w:eastAsiaTheme="minorHAnsi" w:hAnsiTheme="minorHAnsi" w:cstheme="minorHAnsi"/>
          <w:color w:val="000000"/>
        </w:rPr>
        <w:t xml:space="preserve">Na potrzeby postępowania o udzielenie zamówienia publicznego prowadzonego w formie zapytania ofertowego </w:t>
      </w:r>
      <w:r>
        <w:rPr>
          <w:rFonts w:asciiTheme="minorHAnsi" w:eastAsiaTheme="minorHAnsi" w:hAnsiTheme="minorHAnsi" w:cstheme="minorHAnsi"/>
          <w:color w:val="000000"/>
        </w:rPr>
        <w:t>na D</w:t>
      </w:r>
      <w:r w:rsidRPr="00534791">
        <w:rPr>
          <w:rFonts w:asciiTheme="minorHAnsi" w:eastAsiaTheme="minorHAnsi" w:hAnsiTheme="minorHAnsi" w:cstheme="minorHAnsi"/>
          <w:color w:val="000000"/>
        </w:rPr>
        <w:t>ostawę systemów operacyjnych Linux</w:t>
      </w:r>
      <w:r>
        <w:rPr>
          <w:rFonts w:asciiTheme="minorHAnsi" w:eastAsiaTheme="minorHAnsi" w:hAnsiTheme="minorHAnsi" w:cstheme="minorHAnsi"/>
          <w:color w:val="000000"/>
        </w:rPr>
        <w:t xml:space="preserve">, </w:t>
      </w:r>
      <w:r w:rsidRPr="005003E7">
        <w:rPr>
          <w:rFonts w:asciiTheme="minorHAnsi" w:eastAsiaTheme="minorHAnsi" w:hAnsiTheme="minorHAnsi" w:cstheme="minorHAnsi"/>
          <w:color w:val="000000"/>
        </w:rPr>
        <w:t>znak sprawy WRZ.270.</w:t>
      </w:r>
      <w:r w:rsidR="00C464D7">
        <w:rPr>
          <w:rFonts w:asciiTheme="minorHAnsi" w:eastAsiaTheme="minorHAnsi" w:hAnsiTheme="minorHAnsi" w:cstheme="minorHAnsi"/>
          <w:color w:val="000000"/>
        </w:rPr>
        <w:t>2</w:t>
      </w:r>
      <w:r>
        <w:rPr>
          <w:rFonts w:asciiTheme="minorHAnsi" w:eastAsiaTheme="minorHAnsi" w:hAnsiTheme="minorHAnsi" w:cstheme="minorHAnsi"/>
          <w:color w:val="000000"/>
        </w:rPr>
        <w:t>50</w:t>
      </w:r>
      <w:r w:rsidRPr="005003E7">
        <w:rPr>
          <w:rFonts w:asciiTheme="minorHAnsi" w:eastAsiaTheme="minorHAnsi" w:hAnsiTheme="minorHAnsi" w:cstheme="minorHAnsi"/>
          <w:color w:val="000000"/>
        </w:rPr>
        <w:t>.202</w:t>
      </w:r>
      <w:r>
        <w:rPr>
          <w:rFonts w:asciiTheme="minorHAnsi" w:eastAsiaTheme="minorHAnsi" w:hAnsiTheme="minorHAnsi" w:cstheme="minorHAnsi"/>
          <w:color w:val="000000"/>
        </w:rPr>
        <w:t>3</w:t>
      </w:r>
      <w:r w:rsidRPr="005003E7">
        <w:rPr>
          <w:rFonts w:asciiTheme="minorHAnsi" w:eastAsiaTheme="minorHAnsi" w:hAnsiTheme="minorHAnsi" w:cstheme="minorHAnsi"/>
          <w:color w:val="000000"/>
        </w:rPr>
        <w:t>, prowadzonego przez Centrum e-Zdrowia, oświadczam co następuje:</w:t>
      </w:r>
    </w:p>
    <w:p w14:paraId="1C010B7B" w14:textId="77777777" w:rsidR="005B365C" w:rsidRDefault="005B365C" w:rsidP="00C464D7">
      <w:pPr>
        <w:autoSpaceDE w:val="0"/>
        <w:autoSpaceDN w:val="0"/>
        <w:adjustRightInd w:val="0"/>
        <w:spacing w:before="24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  <w:r w:rsidRPr="005003E7">
        <w:rPr>
          <w:rFonts w:asciiTheme="minorHAnsi" w:eastAsiaTheme="minorHAnsi" w:hAnsiTheme="minorHAnsi" w:cstheme="minorHAnsi"/>
          <w:color w:val="000000"/>
        </w:rPr>
        <w:t xml:space="preserve">Oświadczam, że nie zachodzą w stosunku do mnie przesłanki wykluczenia z postępowania na podstawie art. 7 ust. 1 ustawy z dnia 13 kwietnia 2022 r.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o szczególnych rozwiązaniach w</w:t>
      </w:r>
      <w:r w:rsidRPr="005003E7">
        <w:rPr>
          <w:rFonts w:asciiTheme="minorHAnsi" w:eastAsiaTheme="minorHAnsi" w:hAnsiTheme="minorHAnsi" w:cstheme="minorHAnsi"/>
          <w:color w:val="000000"/>
        </w:rPr>
        <w:t xml:space="preserve">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zakresie przeciwdziałania wspieraniu agresji na Ukrainę oraz służących ochronie</w:t>
      </w:r>
      <w:r w:rsidRPr="005003E7">
        <w:rPr>
          <w:rFonts w:asciiTheme="minorHAnsi" w:eastAsiaTheme="minorHAnsi" w:hAnsiTheme="minorHAnsi" w:cstheme="minorHAnsi"/>
          <w:color w:val="000000"/>
        </w:rPr>
        <w:t xml:space="preserve">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 xml:space="preserve">bezpieczeństwa narodowego </w:t>
      </w:r>
      <w:r w:rsidRPr="005003E7">
        <w:rPr>
          <w:rFonts w:asciiTheme="minorHAnsi" w:eastAsiaTheme="minorHAnsi" w:hAnsiTheme="minorHAnsi" w:cstheme="minorHAnsi"/>
          <w:color w:val="222222"/>
        </w:rPr>
        <w:t>(Dz. U. poz. 835)</w:t>
      </w:r>
      <w:r>
        <w:rPr>
          <w:rFonts w:asciiTheme="minorHAnsi" w:eastAsiaTheme="minorHAnsi" w:hAnsiTheme="minorHAnsi" w:cstheme="minorHAnsi"/>
          <w:color w:val="222222"/>
          <w:rtl/>
        </w:rPr>
        <w:t>٭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.</w:t>
      </w:r>
    </w:p>
    <w:p w14:paraId="6F2238E9" w14:textId="77777777" w:rsidR="005B365C" w:rsidRDefault="005B365C" w:rsidP="005B365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</w:p>
    <w:p w14:paraId="0EEE2A93" w14:textId="77777777" w:rsidR="005B365C" w:rsidRPr="005003E7" w:rsidRDefault="005B365C" w:rsidP="005B365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14:paraId="61E3FA7B" w14:textId="77777777" w:rsidR="005B365C" w:rsidRDefault="005B365C" w:rsidP="005B365C">
      <w:pPr>
        <w:autoSpaceDE w:val="0"/>
        <w:autoSpaceDN w:val="0"/>
        <w:adjustRightInd w:val="0"/>
        <w:spacing w:after="0"/>
        <w:ind w:left="4963"/>
        <w:jc w:val="center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 xml:space="preserve">      ……………………………………………………………………..</w:t>
      </w:r>
    </w:p>
    <w:p w14:paraId="020D198D" w14:textId="77777777" w:rsidR="005B365C" w:rsidRDefault="005B365C" w:rsidP="005B365C">
      <w:pPr>
        <w:autoSpaceDE w:val="0"/>
        <w:autoSpaceDN w:val="0"/>
        <w:adjustRightInd w:val="0"/>
        <w:spacing w:after="0"/>
        <w:jc w:val="right"/>
        <w:rPr>
          <w:rFonts w:eastAsiaTheme="minorHAnsi" w:cs="Calibri"/>
          <w:color w:val="000000"/>
          <w:sz w:val="16"/>
          <w:szCs w:val="16"/>
        </w:rPr>
      </w:pPr>
      <w:r>
        <w:rPr>
          <w:rFonts w:eastAsiaTheme="minorHAnsi" w:cs="Calibri"/>
          <w:color w:val="000000"/>
          <w:sz w:val="16"/>
          <w:szCs w:val="16"/>
        </w:rPr>
        <w:t>(podpis Wykonawcy lub osoby reprezentującej Wykonawcę)</w:t>
      </w:r>
    </w:p>
    <w:p w14:paraId="4B99FA08" w14:textId="77777777" w:rsidR="005B365C" w:rsidRDefault="005B365C" w:rsidP="005B365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6D19ED82" w14:textId="77777777" w:rsidR="005B365C" w:rsidRDefault="005B365C" w:rsidP="005B365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16B97496" w14:textId="77777777" w:rsidR="005B365C" w:rsidRDefault="005B365C" w:rsidP="005B365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63BA68BF" w14:textId="77777777" w:rsidR="005B365C" w:rsidRDefault="005B365C" w:rsidP="005B365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01514174" w14:textId="77777777" w:rsidR="005B365C" w:rsidRDefault="005B365C" w:rsidP="005B365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2548BF5B" w14:textId="77777777" w:rsidR="005B365C" w:rsidRDefault="005B365C" w:rsidP="005B365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2E1D315" w14:textId="77777777" w:rsidR="005B365C" w:rsidRPr="0040407D" w:rsidRDefault="005B365C" w:rsidP="005B365C">
      <w:pPr>
        <w:tabs>
          <w:tab w:val="left" w:pos="6585"/>
        </w:tabs>
        <w:spacing w:line="276" w:lineRule="auto"/>
        <w:rPr>
          <w:b/>
        </w:rPr>
      </w:pPr>
    </w:p>
    <w:p w14:paraId="5C6BCDD7" w14:textId="77777777" w:rsidR="00563A49" w:rsidRDefault="00563A49" w:rsidP="005B365C">
      <w:pPr>
        <w:spacing w:after="0" w:line="276" w:lineRule="auto"/>
        <w:ind w:left="364" w:hanging="360"/>
        <w:rPr>
          <w:rFonts w:asciiTheme="minorHAnsi" w:hAnsiTheme="minorHAnsi" w:cstheme="minorHAnsi"/>
        </w:rPr>
      </w:pPr>
    </w:p>
    <w:p w14:paraId="2EC4A76B" w14:textId="77777777" w:rsidR="005B365C" w:rsidRDefault="005B365C" w:rsidP="005B365C">
      <w:pPr>
        <w:spacing w:after="0" w:line="276" w:lineRule="auto"/>
        <w:ind w:left="364" w:hanging="360"/>
        <w:rPr>
          <w:rFonts w:asciiTheme="minorHAnsi" w:hAnsiTheme="minorHAnsi" w:cstheme="minorHAnsi"/>
        </w:rPr>
      </w:pPr>
    </w:p>
    <w:p w14:paraId="49578671" w14:textId="77777777" w:rsidR="005B365C" w:rsidRDefault="005B365C" w:rsidP="005B365C">
      <w:pPr>
        <w:spacing w:after="0" w:line="276" w:lineRule="auto"/>
        <w:ind w:left="364" w:hanging="360"/>
        <w:rPr>
          <w:rFonts w:asciiTheme="minorHAnsi" w:hAnsiTheme="minorHAnsi" w:cstheme="minorHAnsi"/>
        </w:rPr>
      </w:pPr>
    </w:p>
    <w:p w14:paraId="3DCD7D56" w14:textId="77777777" w:rsidR="005B365C" w:rsidRDefault="005B365C" w:rsidP="005B365C">
      <w:pPr>
        <w:spacing w:after="0" w:line="276" w:lineRule="auto"/>
        <w:ind w:left="364" w:hanging="360"/>
        <w:rPr>
          <w:rFonts w:asciiTheme="minorHAnsi" w:hAnsiTheme="minorHAnsi" w:cstheme="minorHAnsi"/>
        </w:rPr>
      </w:pPr>
    </w:p>
    <w:p w14:paraId="0F4E0F62" w14:textId="77777777" w:rsidR="005B365C" w:rsidRDefault="005B365C" w:rsidP="005B365C">
      <w:pPr>
        <w:spacing w:after="0" w:line="276" w:lineRule="auto"/>
        <w:ind w:left="364" w:hanging="360"/>
        <w:rPr>
          <w:rFonts w:asciiTheme="minorHAnsi" w:hAnsiTheme="minorHAnsi" w:cstheme="minorHAnsi"/>
        </w:rPr>
      </w:pPr>
    </w:p>
    <w:p w14:paraId="40B0CC7D" w14:textId="77777777" w:rsidR="005B365C" w:rsidRDefault="005B365C" w:rsidP="005B365C">
      <w:pPr>
        <w:spacing w:after="0" w:line="276" w:lineRule="auto"/>
        <w:ind w:left="364" w:hanging="360"/>
        <w:rPr>
          <w:rFonts w:asciiTheme="minorHAnsi" w:hAnsiTheme="minorHAnsi" w:cstheme="minorHAnsi"/>
        </w:rPr>
      </w:pPr>
    </w:p>
    <w:p w14:paraId="59A19F7D" w14:textId="77777777" w:rsidR="005B365C" w:rsidRDefault="005B365C" w:rsidP="005B365C">
      <w:pPr>
        <w:spacing w:after="0" w:line="276" w:lineRule="auto"/>
        <w:ind w:left="364" w:hanging="360"/>
        <w:rPr>
          <w:rFonts w:asciiTheme="minorHAnsi" w:hAnsiTheme="minorHAnsi" w:cstheme="minorHAnsi"/>
        </w:rPr>
      </w:pPr>
    </w:p>
    <w:p w14:paraId="28707493" w14:textId="77777777" w:rsidR="005B365C" w:rsidRDefault="005B365C" w:rsidP="005B365C">
      <w:pPr>
        <w:spacing w:after="0" w:line="276" w:lineRule="auto"/>
        <w:ind w:left="364" w:hanging="360"/>
        <w:rPr>
          <w:rFonts w:asciiTheme="minorHAnsi" w:hAnsiTheme="minorHAnsi" w:cstheme="minorHAnsi"/>
        </w:rPr>
      </w:pPr>
    </w:p>
    <w:p w14:paraId="7D34F009" w14:textId="77777777" w:rsidR="005B365C" w:rsidRDefault="005B365C" w:rsidP="005B365C">
      <w:pPr>
        <w:spacing w:after="0" w:line="276" w:lineRule="auto"/>
        <w:ind w:left="364" w:hanging="360"/>
        <w:rPr>
          <w:rFonts w:asciiTheme="minorHAnsi" w:hAnsiTheme="minorHAnsi" w:cstheme="minorHAnsi"/>
        </w:rPr>
      </w:pPr>
    </w:p>
    <w:p w14:paraId="72E971CB" w14:textId="77777777" w:rsidR="005B365C" w:rsidRDefault="005B365C" w:rsidP="005B365C">
      <w:pPr>
        <w:spacing w:after="0" w:line="276" w:lineRule="auto"/>
        <w:ind w:left="364" w:hanging="360"/>
        <w:rPr>
          <w:rFonts w:asciiTheme="minorHAnsi" w:hAnsiTheme="minorHAnsi" w:cstheme="minorHAnsi"/>
        </w:rPr>
      </w:pPr>
    </w:p>
    <w:p w14:paraId="00BF6193" w14:textId="77777777" w:rsidR="005B365C" w:rsidRDefault="005B365C" w:rsidP="005B365C">
      <w:pPr>
        <w:spacing w:after="0" w:line="276" w:lineRule="auto"/>
        <w:ind w:left="364" w:hanging="360"/>
        <w:rPr>
          <w:rFonts w:asciiTheme="minorHAnsi" w:hAnsiTheme="minorHAnsi" w:cstheme="minorHAnsi"/>
        </w:rPr>
      </w:pPr>
    </w:p>
    <w:p w14:paraId="490EFC60" w14:textId="77777777" w:rsidR="005B365C" w:rsidRDefault="005B365C" w:rsidP="005B365C">
      <w:pPr>
        <w:spacing w:after="0" w:line="276" w:lineRule="auto"/>
        <w:ind w:left="364" w:hanging="360"/>
        <w:rPr>
          <w:rFonts w:asciiTheme="minorHAnsi" w:hAnsiTheme="minorHAnsi" w:cstheme="minorHAnsi"/>
        </w:rPr>
      </w:pPr>
    </w:p>
    <w:p w14:paraId="5EF4BCA6" w14:textId="77777777" w:rsidR="005B365C" w:rsidRDefault="005B365C" w:rsidP="005B365C">
      <w:pPr>
        <w:spacing w:after="0" w:line="276" w:lineRule="auto"/>
        <w:ind w:left="364" w:hanging="360"/>
        <w:rPr>
          <w:rFonts w:asciiTheme="minorHAnsi" w:hAnsiTheme="minorHAnsi" w:cstheme="minorHAnsi"/>
        </w:rPr>
      </w:pPr>
    </w:p>
    <w:p w14:paraId="6DF6266F" w14:textId="77777777" w:rsidR="005B365C" w:rsidRDefault="005B365C" w:rsidP="005B365C">
      <w:pPr>
        <w:spacing w:after="0" w:line="276" w:lineRule="auto"/>
        <w:ind w:left="364" w:hanging="360"/>
        <w:rPr>
          <w:rFonts w:asciiTheme="minorHAnsi" w:hAnsiTheme="minorHAnsi" w:cstheme="minorHAnsi"/>
        </w:rPr>
      </w:pPr>
    </w:p>
    <w:p w14:paraId="172D7360" w14:textId="77777777" w:rsidR="005B365C" w:rsidRPr="005B365C" w:rsidRDefault="005B365C" w:rsidP="005B365C">
      <w:pPr>
        <w:spacing w:after="0" w:line="276" w:lineRule="auto"/>
        <w:ind w:left="364" w:hanging="360"/>
        <w:rPr>
          <w:rFonts w:asciiTheme="minorHAnsi" w:hAnsiTheme="minorHAnsi" w:cstheme="minorHAnsi"/>
        </w:rPr>
      </w:pPr>
    </w:p>
    <w:p w14:paraId="45AFF7E0" w14:textId="77777777" w:rsidR="00563A49" w:rsidRPr="001D786A" w:rsidRDefault="00C27FCC" w:rsidP="00F95BB1">
      <w:pPr>
        <w:spacing w:before="120" w:after="0" w:line="276" w:lineRule="auto"/>
        <w:rPr>
          <w:rFonts w:asciiTheme="minorHAnsi" w:hAnsiTheme="minorHAnsi" w:cstheme="minorHAnsi"/>
        </w:rPr>
      </w:pPr>
      <w:r w:rsidRPr="001D786A">
        <w:rPr>
          <w:rFonts w:asciiTheme="minorHAnsi" w:hAnsiTheme="minorHAnsi" w:cstheme="minorHAnsi"/>
        </w:rPr>
        <w:t xml:space="preserve">Osoba sporządzająca: </w:t>
      </w:r>
      <w:bookmarkStart w:id="4" w:name="ezdAutorNazwa"/>
      <w:r w:rsidRPr="001D786A">
        <w:rPr>
          <w:rFonts w:asciiTheme="minorHAnsi" w:hAnsiTheme="minorHAnsi" w:cstheme="minorHAnsi"/>
        </w:rPr>
        <w:t>Napiórkowska Anna</w:t>
      </w:r>
      <w:bookmarkEnd w:id="4"/>
    </w:p>
    <w:sectPr w:rsidR="00563A49" w:rsidRPr="001D786A" w:rsidSect="00CA464D">
      <w:footerReference w:type="default" r:id="rId12"/>
      <w:footerReference w:type="first" r:id="rId13"/>
      <w:pgSz w:w="11906" w:h="16838" w:code="9"/>
      <w:pgMar w:top="1418" w:right="1418" w:bottom="1843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6F07D" w14:textId="77777777" w:rsidR="005D4392" w:rsidRDefault="005D4392">
      <w:pPr>
        <w:spacing w:after="0"/>
      </w:pPr>
      <w:r>
        <w:separator/>
      </w:r>
    </w:p>
  </w:endnote>
  <w:endnote w:type="continuationSeparator" w:id="0">
    <w:p w14:paraId="14662BA4" w14:textId="77777777" w:rsidR="005D4392" w:rsidRDefault="005D43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490180"/>
      <w:docPartObj>
        <w:docPartGallery w:val="Page Numbers (Bottom of Page)"/>
        <w:docPartUnique/>
      </w:docPartObj>
    </w:sdtPr>
    <w:sdtEndPr>
      <w:rPr>
        <w:color w:val="005DA9"/>
        <w:sz w:val="16"/>
        <w:szCs w:val="16"/>
      </w:rPr>
    </w:sdtEndPr>
    <w:sdtContent>
      <w:p w14:paraId="5715A90A" w14:textId="77777777" w:rsidR="00563A49" w:rsidRPr="00B57024" w:rsidRDefault="00C27FCC" w:rsidP="00AD31B7">
        <w:pPr>
          <w:pStyle w:val="Stopka"/>
          <w:tabs>
            <w:tab w:val="clear" w:pos="9072"/>
          </w:tabs>
          <w:spacing w:before="60" w:after="240"/>
          <w:ind w:right="74"/>
          <w:jc w:val="right"/>
          <w:rPr>
            <w:color w:val="005DA9"/>
            <w:sz w:val="16"/>
            <w:szCs w:val="16"/>
          </w:rPr>
        </w:pPr>
        <w:r w:rsidRPr="00B57024">
          <w:rPr>
            <w:noProof/>
            <w:color w:val="005DA9"/>
            <w:sz w:val="16"/>
            <w:szCs w:val="16"/>
          </w:rPr>
          <w:drawing>
            <wp:anchor distT="0" distB="0" distL="114300" distR="114300" simplePos="0" relativeHeight="251667456" behindDoc="0" locked="0" layoutInCell="1" allowOverlap="1" wp14:anchorId="5488DE26" wp14:editId="21BF3E89">
              <wp:simplePos x="0" y="0"/>
              <wp:positionH relativeFrom="column">
                <wp:posOffset>6089848</wp:posOffset>
              </wp:positionH>
              <wp:positionV relativeFrom="paragraph">
                <wp:posOffset>-86723</wp:posOffset>
              </wp:positionV>
              <wp:extent cx="143999" cy="395999"/>
              <wp:effectExtent l="0" t="0" r="8890" b="4445"/>
              <wp:wrapNone/>
              <wp:docPr id="1639407110" name="Obraz 16394071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Grafika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999" cy="3959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0CEC25F" wp14:editId="57037D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017026513" name="Prostokąt 10170265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1017026513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0cc3c" stroked="f" strokeweight="1pt"/>
              </w:pict>
            </mc:Fallback>
          </mc:AlternateContent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3BF6FEB3" wp14:editId="0D95ECE0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018122547" name="Prostokąt 201812254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05D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2018122547" o:spid="_x0000_s2050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05da9" stroked="f" strokeweight="1pt"/>
              </w:pict>
            </mc:Fallback>
          </mc:AlternateContent>
        </w:r>
        <w:r w:rsidRPr="00B57024">
          <w:rPr>
            <w:b/>
            <w:bCs/>
            <w:color w:val="005DA9"/>
            <w:sz w:val="16"/>
            <w:szCs w:val="16"/>
          </w:rPr>
          <w:fldChar w:fldCharType="begin"/>
        </w:r>
        <w:r w:rsidRPr="00B57024">
          <w:rPr>
            <w:b/>
            <w:bCs/>
            <w:color w:val="005DA9"/>
            <w:sz w:val="16"/>
            <w:szCs w:val="16"/>
          </w:rPr>
          <w:instrText>PAGE   \* MERGEFORMAT</w:instrText>
        </w:r>
        <w:r w:rsidRPr="00B57024">
          <w:rPr>
            <w:b/>
            <w:bCs/>
            <w:color w:val="005DA9"/>
            <w:sz w:val="16"/>
            <w:szCs w:val="16"/>
          </w:rPr>
          <w:fldChar w:fldCharType="separate"/>
        </w:r>
        <w:r>
          <w:rPr>
            <w:b/>
            <w:bCs/>
            <w:color w:val="005DA9"/>
            <w:sz w:val="16"/>
            <w:szCs w:val="16"/>
          </w:rPr>
          <w:t>1</w:t>
        </w:r>
        <w:r w:rsidRPr="00B57024">
          <w:rPr>
            <w:b/>
            <w:bCs/>
            <w:color w:val="005DA9"/>
            <w:sz w:val="16"/>
            <w:szCs w:val="16"/>
          </w:rPr>
          <w:fldChar w:fldCharType="end"/>
        </w:r>
        <w:r w:rsidRPr="00B57024">
          <w:rPr>
            <w:color w:val="005DA9"/>
            <w:sz w:val="16"/>
            <w:szCs w:val="16"/>
          </w:rPr>
          <w:t xml:space="preserve"> z </w:t>
        </w:r>
        <w:r w:rsidRPr="00B57024">
          <w:rPr>
            <w:color w:val="005DA9"/>
            <w:sz w:val="16"/>
            <w:szCs w:val="16"/>
          </w:rPr>
          <w:fldChar w:fldCharType="begin"/>
        </w:r>
        <w:r w:rsidRPr="00B57024">
          <w:rPr>
            <w:color w:val="005DA9"/>
            <w:sz w:val="16"/>
            <w:szCs w:val="16"/>
          </w:rPr>
          <w:instrText xml:space="preserve"> NUMPAGES  \# "0"  \* MERGEFORMAT </w:instrText>
        </w:r>
        <w:r w:rsidRPr="00B57024">
          <w:rPr>
            <w:color w:val="005DA9"/>
            <w:sz w:val="16"/>
            <w:szCs w:val="16"/>
          </w:rPr>
          <w:fldChar w:fldCharType="separate"/>
        </w:r>
        <w:r>
          <w:rPr>
            <w:color w:val="005DA9"/>
            <w:sz w:val="16"/>
            <w:szCs w:val="16"/>
          </w:rPr>
          <w:t>1</w:t>
        </w:r>
        <w:r w:rsidRPr="00B57024">
          <w:rPr>
            <w:color w:val="005DA9"/>
            <w:sz w:val="16"/>
            <w:szCs w:val="16"/>
          </w:rPr>
          <w:fldChar w:fldCharType="end"/>
        </w:r>
      </w:p>
    </w:sdtContent>
  </w:sdt>
  <w:p w14:paraId="7502CC7B" w14:textId="77777777" w:rsidR="00563A49" w:rsidRPr="00DC37A4" w:rsidRDefault="00C27FCC" w:rsidP="00AD31B7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</w:p>
  <w:p w14:paraId="076B8173" w14:textId="77777777" w:rsidR="00563A49" w:rsidRPr="00DC37A4" w:rsidRDefault="00C27FCC" w:rsidP="00AD31B7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251C882" w14:textId="77777777" w:rsidR="00563A49" w:rsidRPr="00AD31B7" w:rsidRDefault="00C27FCC" w:rsidP="00AD31B7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3356B4">
      <w:rPr>
        <w:rFonts w:eastAsiaTheme="minorHAnsi" w:cs="Calibri"/>
        <w:sz w:val="16"/>
        <w:szCs w:val="16"/>
        <w:u w:val="single"/>
      </w:rPr>
      <w:t>biuro@cez.gov.pl</w:t>
    </w:r>
    <w:r>
      <w:rPr>
        <w:rFonts w:eastAsiaTheme="minorHAnsi" w:cs="Calibri"/>
        <w:sz w:val="16"/>
        <w:szCs w:val="16"/>
      </w:rPr>
      <w:t xml:space="preserve"> |</w:t>
    </w:r>
    <w:r w:rsidRPr="00BD1294">
      <w:rPr>
        <w:rFonts w:eastAsiaTheme="minorHAnsi" w:cs="Calibri"/>
        <w:sz w:val="16"/>
        <w:szCs w:val="16"/>
      </w:rPr>
      <w:t xml:space="preserve"> </w:t>
    </w:r>
    <w:r w:rsidRPr="003356B4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05DA9"/>
        <w:sz w:val="16"/>
        <w:szCs w:val="16"/>
      </w:rPr>
    </w:sdtEndPr>
    <w:sdtContent>
      <w:p w14:paraId="6B983A60" w14:textId="77777777" w:rsidR="00563A49" w:rsidRPr="00B57024" w:rsidRDefault="00C27FCC" w:rsidP="00B75EBB">
        <w:pPr>
          <w:pStyle w:val="Stopka"/>
          <w:tabs>
            <w:tab w:val="clear" w:pos="9072"/>
          </w:tabs>
          <w:spacing w:before="60" w:after="240"/>
          <w:ind w:right="74"/>
          <w:jc w:val="right"/>
          <w:rPr>
            <w:color w:val="005DA9"/>
            <w:sz w:val="16"/>
            <w:szCs w:val="16"/>
          </w:rPr>
        </w:pPr>
        <w:r w:rsidRPr="00B57024">
          <w:rPr>
            <w:noProof/>
            <w:color w:val="005DA9"/>
            <w:sz w:val="16"/>
            <w:szCs w:val="16"/>
          </w:rPr>
          <w:drawing>
            <wp:anchor distT="0" distB="0" distL="114300" distR="114300" simplePos="0" relativeHeight="251662336" behindDoc="0" locked="0" layoutInCell="1" allowOverlap="1" wp14:anchorId="4BAD0AAA" wp14:editId="487F0BED">
              <wp:simplePos x="0" y="0"/>
              <wp:positionH relativeFrom="column">
                <wp:posOffset>6089848</wp:posOffset>
              </wp:positionH>
              <wp:positionV relativeFrom="paragraph">
                <wp:posOffset>-86723</wp:posOffset>
              </wp:positionV>
              <wp:extent cx="143999" cy="395999"/>
              <wp:effectExtent l="0" t="0" r="8890" b="4445"/>
              <wp:wrapNone/>
              <wp:docPr id="9" name="Grafika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Grafika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999" cy="3959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CF959B7" wp14:editId="14F39A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29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0cc3c" stroked="f" strokeweight="1pt"/>
              </w:pict>
            </mc:Fallback>
          </mc:AlternateContent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077EC03" wp14:editId="73A6139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05D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30" o:spid="_x0000_s2052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05da9" stroked="f" strokeweight="1pt"/>
              </w:pict>
            </mc:Fallback>
          </mc:AlternateContent>
        </w:r>
        <w:r w:rsidRPr="00B57024">
          <w:rPr>
            <w:b/>
            <w:bCs/>
            <w:color w:val="005DA9"/>
            <w:sz w:val="16"/>
            <w:szCs w:val="16"/>
          </w:rPr>
          <w:fldChar w:fldCharType="begin"/>
        </w:r>
        <w:r w:rsidRPr="00B57024">
          <w:rPr>
            <w:b/>
            <w:bCs/>
            <w:color w:val="005DA9"/>
            <w:sz w:val="16"/>
            <w:szCs w:val="16"/>
          </w:rPr>
          <w:instrText>PAGE   \* MERGEFORMAT</w:instrText>
        </w:r>
        <w:r w:rsidRPr="00B57024">
          <w:rPr>
            <w:b/>
            <w:bCs/>
            <w:color w:val="005DA9"/>
            <w:sz w:val="16"/>
            <w:szCs w:val="16"/>
          </w:rPr>
          <w:fldChar w:fldCharType="separate"/>
        </w:r>
        <w:r>
          <w:rPr>
            <w:b/>
            <w:bCs/>
            <w:color w:val="005DA9"/>
            <w:sz w:val="16"/>
            <w:szCs w:val="16"/>
          </w:rPr>
          <w:t>1</w:t>
        </w:r>
        <w:r w:rsidRPr="00B57024">
          <w:rPr>
            <w:b/>
            <w:bCs/>
            <w:color w:val="005DA9"/>
            <w:sz w:val="16"/>
            <w:szCs w:val="16"/>
          </w:rPr>
          <w:fldChar w:fldCharType="end"/>
        </w:r>
        <w:r w:rsidRPr="00B57024">
          <w:rPr>
            <w:color w:val="005DA9"/>
            <w:sz w:val="16"/>
            <w:szCs w:val="16"/>
          </w:rPr>
          <w:t xml:space="preserve"> z </w:t>
        </w:r>
        <w:r w:rsidRPr="00B57024">
          <w:rPr>
            <w:color w:val="005DA9"/>
            <w:sz w:val="16"/>
            <w:szCs w:val="16"/>
          </w:rPr>
          <w:fldChar w:fldCharType="begin"/>
        </w:r>
        <w:r w:rsidRPr="00B57024">
          <w:rPr>
            <w:color w:val="005DA9"/>
            <w:sz w:val="16"/>
            <w:szCs w:val="16"/>
          </w:rPr>
          <w:instrText xml:space="preserve"> NUMPAGES  \# "0"  \* MERGEFORMAT </w:instrText>
        </w:r>
        <w:r w:rsidRPr="00B57024">
          <w:rPr>
            <w:color w:val="005DA9"/>
            <w:sz w:val="16"/>
            <w:szCs w:val="16"/>
          </w:rPr>
          <w:fldChar w:fldCharType="separate"/>
        </w:r>
        <w:r>
          <w:rPr>
            <w:color w:val="005DA9"/>
            <w:sz w:val="16"/>
            <w:szCs w:val="16"/>
          </w:rPr>
          <w:t>1</w:t>
        </w:r>
        <w:r w:rsidRPr="00B57024">
          <w:rPr>
            <w:color w:val="005DA9"/>
            <w:sz w:val="16"/>
            <w:szCs w:val="16"/>
          </w:rPr>
          <w:fldChar w:fldCharType="end"/>
        </w:r>
      </w:p>
    </w:sdtContent>
  </w:sdt>
  <w:p w14:paraId="4A0456BB" w14:textId="77777777" w:rsidR="00563A49" w:rsidRPr="00DC37A4" w:rsidRDefault="00C27FCC" w:rsidP="00B75EBB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</w:p>
  <w:p w14:paraId="23802677" w14:textId="77777777" w:rsidR="00563A49" w:rsidRPr="00DC37A4" w:rsidRDefault="00C27FCC" w:rsidP="00B75EBB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650779B" w14:textId="77777777" w:rsidR="00563A49" w:rsidRPr="00B75EBB" w:rsidRDefault="00C27FCC" w:rsidP="00B75EBB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3356B4">
      <w:rPr>
        <w:rFonts w:eastAsiaTheme="minorHAnsi" w:cs="Calibri"/>
        <w:sz w:val="16"/>
        <w:szCs w:val="16"/>
        <w:u w:val="single"/>
      </w:rPr>
      <w:t>biuro@cez.gov.pl</w:t>
    </w:r>
    <w:r>
      <w:rPr>
        <w:rFonts w:eastAsiaTheme="minorHAnsi" w:cs="Calibri"/>
        <w:sz w:val="16"/>
        <w:szCs w:val="16"/>
      </w:rPr>
      <w:t xml:space="preserve"> |</w:t>
    </w:r>
    <w:r w:rsidRPr="00BD1294">
      <w:rPr>
        <w:rFonts w:eastAsiaTheme="minorHAnsi" w:cs="Calibri"/>
        <w:sz w:val="16"/>
        <w:szCs w:val="16"/>
      </w:rPr>
      <w:t xml:space="preserve"> </w:t>
    </w:r>
    <w:r w:rsidRPr="003356B4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83146" w14:textId="77777777" w:rsidR="005D4392" w:rsidRDefault="005D4392">
      <w:pPr>
        <w:spacing w:after="0"/>
      </w:pPr>
      <w:r>
        <w:separator/>
      </w:r>
    </w:p>
  </w:footnote>
  <w:footnote w:type="continuationSeparator" w:id="0">
    <w:p w14:paraId="4F37C385" w14:textId="77777777" w:rsidR="005D4392" w:rsidRDefault="005D4392">
      <w:pPr>
        <w:spacing w:after="0"/>
      </w:pPr>
      <w:r>
        <w:continuationSeparator/>
      </w:r>
    </w:p>
  </w:footnote>
  <w:footnote w:id="1">
    <w:p w14:paraId="454991C5" w14:textId="77777777" w:rsidR="005B365C" w:rsidRPr="00A80EA6" w:rsidRDefault="005B365C" w:rsidP="005B365C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14:paraId="326A0237" w14:textId="77777777" w:rsidR="005B365C" w:rsidRPr="00A80EA6" w:rsidRDefault="005B365C" w:rsidP="005B365C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F9F83376">
      <w:start w:val="1"/>
      <w:numFmt w:val="decimal"/>
      <w:lvlText w:val="%1."/>
      <w:lvlJc w:val="left"/>
      <w:pPr>
        <w:tabs>
          <w:tab w:val="num" w:pos="0"/>
        </w:tabs>
      </w:pPr>
    </w:lvl>
    <w:lvl w:ilvl="1" w:tplc="C6E84EA8">
      <w:start w:val="1"/>
      <w:numFmt w:val="decimal"/>
      <w:lvlText w:val="%2)"/>
      <w:lvlJc w:val="left"/>
      <w:pPr>
        <w:tabs>
          <w:tab w:val="num" w:pos="0"/>
        </w:tabs>
      </w:pPr>
    </w:lvl>
    <w:lvl w:ilvl="2" w:tplc="173CBE2C">
      <w:numFmt w:val="decimal"/>
      <w:lvlText w:val=""/>
      <w:lvlJc w:val="left"/>
    </w:lvl>
    <w:lvl w:ilvl="3" w:tplc="2F0E843A">
      <w:numFmt w:val="decimal"/>
      <w:lvlText w:val=""/>
      <w:lvlJc w:val="left"/>
    </w:lvl>
    <w:lvl w:ilvl="4" w:tplc="43520F26">
      <w:numFmt w:val="decimal"/>
      <w:lvlText w:val=""/>
      <w:lvlJc w:val="left"/>
    </w:lvl>
    <w:lvl w:ilvl="5" w:tplc="9C665AE4">
      <w:numFmt w:val="decimal"/>
      <w:lvlText w:val=""/>
      <w:lvlJc w:val="left"/>
    </w:lvl>
    <w:lvl w:ilvl="6" w:tplc="6132492A">
      <w:numFmt w:val="decimal"/>
      <w:lvlText w:val=""/>
      <w:lvlJc w:val="left"/>
    </w:lvl>
    <w:lvl w:ilvl="7" w:tplc="48AC63B4">
      <w:numFmt w:val="decimal"/>
      <w:lvlText w:val=""/>
      <w:lvlJc w:val="left"/>
    </w:lvl>
    <w:lvl w:ilvl="8" w:tplc="6EF66C8A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E1A2924A">
      <w:start w:val="1"/>
      <w:numFmt w:val="decimal"/>
      <w:lvlText w:val="%1."/>
      <w:lvlJc w:val="left"/>
      <w:pPr>
        <w:tabs>
          <w:tab w:val="num" w:pos="0"/>
        </w:tabs>
      </w:pPr>
    </w:lvl>
    <w:lvl w:ilvl="1" w:tplc="CD2EE084">
      <w:start w:val="1"/>
      <w:numFmt w:val="decimal"/>
      <w:lvlText w:val="%2)"/>
      <w:lvlJc w:val="left"/>
      <w:pPr>
        <w:tabs>
          <w:tab w:val="num" w:pos="0"/>
        </w:tabs>
      </w:pPr>
    </w:lvl>
    <w:lvl w:ilvl="2" w:tplc="C21AEEEE">
      <w:numFmt w:val="decimal"/>
      <w:lvlText w:val=""/>
      <w:lvlJc w:val="left"/>
    </w:lvl>
    <w:lvl w:ilvl="3" w:tplc="B6F0C4AE">
      <w:numFmt w:val="decimal"/>
      <w:lvlText w:val=""/>
      <w:lvlJc w:val="left"/>
    </w:lvl>
    <w:lvl w:ilvl="4" w:tplc="C0BA4EF6">
      <w:numFmt w:val="decimal"/>
      <w:lvlText w:val=""/>
      <w:lvlJc w:val="left"/>
    </w:lvl>
    <w:lvl w:ilvl="5" w:tplc="AE30D648">
      <w:numFmt w:val="decimal"/>
      <w:lvlText w:val=""/>
      <w:lvlJc w:val="left"/>
    </w:lvl>
    <w:lvl w:ilvl="6" w:tplc="FFF63B3E">
      <w:numFmt w:val="decimal"/>
      <w:lvlText w:val=""/>
      <w:lvlJc w:val="left"/>
    </w:lvl>
    <w:lvl w:ilvl="7" w:tplc="4664BCE0">
      <w:numFmt w:val="decimal"/>
      <w:lvlText w:val=""/>
      <w:lvlJc w:val="left"/>
    </w:lvl>
    <w:lvl w:ilvl="8" w:tplc="8BD6FB1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BE66C568">
      <w:start w:val="1"/>
      <w:numFmt w:val="decimal"/>
      <w:lvlText w:val="%1."/>
      <w:lvlJc w:val="left"/>
      <w:pPr>
        <w:tabs>
          <w:tab w:val="num" w:pos="0"/>
        </w:tabs>
      </w:pPr>
    </w:lvl>
    <w:lvl w:ilvl="1" w:tplc="D9A678FE">
      <w:start w:val="1"/>
      <w:numFmt w:val="lowerLetter"/>
      <w:lvlText w:val="%2."/>
      <w:lvlJc w:val="left"/>
      <w:pPr>
        <w:tabs>
          <w:tab w:val="num" w:pos="0"/>
        </w:tabs>
      </w:pPr>
    </w:lvl>
    <w:lvl w:ilvl="2" w:tplc="2D9655C2">
      <w:numFmt w:val="decimal"/>
      <w:lvlText w:val=""/>
      <w:lvlJc w:val="left"/>
    </w:lvl>
    <w:lvl w:ilvl="3" w:tplc="52760292">
      <w:numFmt w:val="decimal"/>
      <w:lvlText w:val=""/>
      <w:lvlJc w:val="left"/>
    </w:lvl>
    <w:lvl w:ilvl="4" w:tplc="124062A6">
      <w:numFmt w:val="decimal"/>
      <w:lvlText w:val=""/>
      <w:lvlJc w:val="left"/>
    </w:lvl>
    <w:lvl w:ilvl="5" w:tplc="F67E08EE">
      <w:numFmt w:val="decimal"/>
      <w:lvlText w:val=""/>
      <w:lvlJc w:val="left"/>
    </w:lvl>
    <w:lvl w:ilvl="6" w:tplc="EC181814">
      <w:numFmt w:val="decimal"/>
      <w:lvlText w:val=""/>
      <w:lvlJc w:val="left"/>
    </w:lvl>
    <w:lvl w:ilvl="7" w:tplc="08DE9472">
      <w:numFmt w:val="decimal"/>
      <w:lvlText w:val=""/>
      <w:lvlJc w:val="left"/>
    </w:lvl>
    <w:lvl w:ilvl="8" w:tplc="81ECC5D4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50D8DEF6">
      <w:start w:val="1"/>
      <w:numFmt w:val="decimal"/>
      <w:lvlText w:val="%1."/>
      <w:lvlJc w:val="left"/>
      <w:pPr>
        <w:tabs>
          <w:tab w:val="num" w:pos="0"/>
        </w:tabs>
      </w:pPr>
    </w:lvl>
    <w:lvl w:ilvl="1" w:tplc="0108C8FE">
      <w:start w:val="1"/>
      <w:numFmt w:val="lowerLetter"/>
      <w:lvlText w:val="%2."/>
      <w:lvlJc w:val="left"/>
      <w:pPr>
        <w:tabs>
          <w:tab w:val="num" w:pos="0"/>
        </w:tabs>
      </w:pPr>
    </w:lvl>
    <w:lvl w:ilvl="2" w:tplc="6F2A2B76">
      <w:numFmt w:val="decimal"/>
      <w:lvlText w:val=""/>
      <w:lvlJc w:val="left"/>
    </w:lvl>
    <w:lvl w:ilvl="3" w:tplc="D3C827E4">
      <w:numFmt w:val="decimal"/>
      <w:lvlText w:val=""/>
      <w:lvlJc w:val="left"/>
    </w:lvl>
    <w:lvl w:ilvl="4" w:tplc="B20E6B9A">
      <w:numFmt w:val="decimal"/>
      <w:lvlText w:val=""/>
      <w:lvlJc w:val="left"/>
    </w:lvl>
    <w:lvl w:ilvl="5" w:tplc="4A2E2652">
      <w:numFmt w:val="decimal"/>
      <w:lvlText w:val=""/>
      <w:lvlJc w:val="left"/>
    </w:lvl>
    <w:lvl w:ilvl="6" w:tplc="861E9D4A">
      <w:numFmt w:val="decimal"/>
      <w:lvlText w:val=""/>
      <w:lvlJc w:val="left"/>
    </w:lvl>
    <w:lvl w:ilvl="7" w:tplc="A78C4F2E">
      <w:numFmt w:val="decimal"/>
      <w:lvlText w:val=""/>
      <w:lvlJc w:val="left"/>
    </w:lvl>
    <w:lvl w:ilvl="8" w:tplc="247C1D3A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0C4C1492">
      <w:start w:val="1"/>
      <w:numFmt w:val="decimal"/>
      <w:lvlText w:val="%1."/>
      <w:lvlJc w:val="left"/>
      <w:pPr>
        <w:tabs>
          <w:tab w:val="num" w:pos="0"/>
        </w:tabs>
      </w:pPr>
    </w:lvl>
    <w:lvl w:ilvl="1" w:tplc="794235BA">
      <w:start w:val="1"/>
      <w:numFmt w:val="decimal"/>
      <w:lvlText w:val="%2)"/>
      <w:lvlJc w:val="left"/>
      <w:pPr>
        <w:tabs>
          <w:tab w:val="num" w:pos="0"/>
        </w:tabs>
      </w:pPr>
    </w:lvl>
    <w:lvl w:ilvl="2" w:tplc="9C3423E4">
      <w:numFmt w:val="decimal"/>
      <w:lvlText w:val=""/>
      <w:lvlJc w:val="left"/>
    </w:lvl>
    <w:lvl w:ilvl="3" w:tplc="27A4480A">
      <w:numFmt w:val="decimal"/>
      <w:lvlText w:val=""/>
      <w:lvlJc w:val="left"/>
    </w:lvl>
    <w:lvl w:ilvl="4" w:tplc="34E23438">
      <w:numFmt w:val="decimal"/>
      <w:lvlText w:val=""/>
      <w:lvlJc w:val="left"/>
    </w:lvl>
    <w:lvl w:ilvl="5" w:tplc="C4405D24">
      <w:numFmt w:val="decimal"/>
      <w:lvlText w:val=""/>
      <w:lvlJc w:val="left"/>
    </w:lvl>
    <w:lvl w:ilvl="6" w:tplc="966AD132">
      <w:numFmt w:val="decimal"/>
      <w:lvlText w:val=""/>
      <w:lvlJc w:val="left"/>
    </w:lvl>
    <w:lvl w:ilvl="7" w:tplc="290C3982">
      <w:numFmt w:val="decimal"/>
      <w:lvlText w:val=""/>
      <w:lvlJc w:val="left"/>
    </w:lvl>
    <w:lvl w:ilvl="8" w:tplc="80AE1F04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D6E0430">
      <w:start w:val="1"/>
      <w:numFmt w:val="decimal"/>
      <w:lvlText w:val="%1."/>
      <w:lvlJc w:val="left"/>
      <w:pPr>
        <w:tabs>
          <w:tab w:val="num" w:pos="0"/>
        </w:tabs>
      </w:pPr>
    </w:lvl>
    <w:lvl w:ilvl="1" w:tplc="1A8E38C4">
      <w:start w:val="1"/>
      <w:numFmt w:val="lowerLetter"/>
      <w:lvlText w:val="%2."/>
      <w:lvlJc w:val="left"/>
      <w:pPr>
        <w:tabs>
          <w:tab w:val="num" w:pos="0"/>
        </w:tabs>
      </w:pPr>
    </w:lvl>
    <w:lvl w:ilvl="2" w:tplc="0772D8C4">
      <w:start w:val="1"/>
      <w:numFmt w:val="upperLetter"/>
      <w:lvlText w:val="%3."/>
      <w:lvlJc w:val="left"/>
      <w:pPr>
        <w:tabs>
          <w:tab w:val="num" w:pos="0"/>
        </w:tabs>
      </w:pPr>
    </w:lvl>
    <w:lvl w:ilvl="3" w:tplc="8BB07E2E">
      <w:start w:val="1"/>
      <w:numFmt w:val="lowerRoman"/>
      <w:lvlText w:val="%4."/>
      <w:lvlJc w:val="left"/>
      <w:pPr>
        <w:tabs>
          <w:tab w:val="num" w:pos="0"/>
        </w:tabs>
      </w:pPr>
    </w:lvl>
    <w:lvl w:ilvl="4" w:tplc="4B0210C4">
      <w:start w:val="1"/>
      <w:numFmt w:val="upperRoman"/>
      <w:lvlText w:val="%5."/>
      <w:lvlJc w:val="left"/>
      <w:pPr>
        <w:tabs>
          <w:tab w:val="num" w:pos="0"/>
        </w:tabs>
      </w:pPr>
    </w:lvl>
    <w:lvl w:ilvl="5" w:tplc="791460F0">
      <w:start w:val="1"/>
      <w:numFmt w:val="decimal"/>
      <w:lvlText w:val="%6."/>
      <w:lvlJc w:val="left"/>
      <w:pPr>
        <w:tabs>
          <w:tab w:val="num" w:pos="0"/>
        </w:tabs>
      </w:pPr>
    </w:lvl>
    <w:lvl w:ilvl="6" w:tplc="34E2167E">
      <w:start w:val="1"/>
      <w:numFmt w:val="decimal"/>
      <w:lvlText w:val="%7."/>
      <w:lvlJc w:val="left"/>
      <w:pPr>
        <w:tabs>
          <w:tab w:val="num" w:pos="0"/>
        </w:tabs>
      </w:pPr>
    </w:lvl>
    <w:lvl w:ilvl="7" w:tplc="5FB053FE">
      <w:numFmt w:val="decimal"/>
      <w:lvlText w:val=""/>
      <w:lvlJc w:val="left"/>
    </w:lvl>
    <w:lvl w:ilvl="8" w:tplc="CA0837C6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4D5EA3D2">
      <w:start w:val="1"/>
      <w:numFmt w:val="decimal"/>
      <w:lvlText w:val="%1."/>
      <w:lvlJc w:val="left"/>
      <w:pPr>
        <w:tabs>
          <w:tab w:val="num" w:pos="0"/>
        </w:tabs>
      </w:pPr>
    </w:lvl>
    <w:lvl w:ilvl="1" w:tplc="60B468E8">
      <w:start w:val="1"/>
      <w:numFmt w:val="decimal"/>
      <w:lvlText w:val="%2)"/>
      <w:lvlJc w:val="left"/>
      <w:pPr>
        <w:tabs>
          <w:tab w:val="num" w:pos="0"/>
        </w:tabs>
      </w:pPr>
    </w:lvl>
    <w:lvl w:ilvl="2" w:tplc="F1A878E8">
      <w:numFmt w:val="decimal"/>
      <w:lvlText w:val=""/>
      <w:lvlJc w:val="left"/>
    </w:lvl>
    <w:lvl w:ilvl="3" w:tplc="FECEB502">
      <w:numFmt w:val="decimal"/>
      <w:lvlText w:val=""/>
      <w:lvlJc w:val="left"/>
    </w:lvl>
    <w:lvl w:ilvl="4" w:tplc="7B583AA0">
      <w:numFmt w:val="decimal"/>
      <w:lvlText w:val=""/>
      <w:lvlJc w:val="left"/>
    </w:lvl>
    <w:lvl w:ilvl="5" w:tplc="8312C630">
      <w:numFmt w:val="decimal"/>
      <w:lvlText w:val=""/>
      <w:lvlJc w:val="left"/>
    </w:lvl>
    <w:lvl w:ilvl="6" w:tplc="A36042FC">
      <w:numFmt w:val="decimal"/>
      <w:lvlText w:val=""/>
      <w:lvlJc w:val="left"/>
    </w:lvl>
    <w:lvl w:ilvl="7" w:tplc="14F8D314">
      <w:numFmt w:val="decimal"/>
      <w:lvlText w:val=""/>
      <w:lvlJc w:val="left"/>
    </w:lvl>
    <w:lvl w:ilvl="8" w:tplc="4AB2DC64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0E365D97"/>
    <w:multiLevelType w:val="hybridMultilevel"/>
    <w:tmpl w:val="BA86208E"/>
    <w:lvl w:ilvl="0" w:tplc="ABF2FEC0">
      <w:start w:val="1"/>
      <w:numFmt w:val="decimal"/>
      <w:lvlText w:val="%1."/>
      <w:lvlJc w:val="left"/>
      <w:pPr>
        <w:ind w:left="720" w:hanging="360"/>
      </w:pPr>
    </w:lvl>
    <w:lvl w:ilvl="1" w:tplc="A656C2BC" w:tentative="1">
      <w:start w:val="1"/>
      <w:numFmt w:val="lowerLetter"/>
      <w:lvlText w:val="%2."/>
      <w:lvlJc w:val="left"/>
      <w:pPr>
        <w:ind w:left="1440" w:hanging="360"/>
      </w:pPr>
    </w:lvl>
    <w:lvl w:ilvl="2" w:tplc="36F0E8A8" w:tentative="1">
      <w:start w:val="1"/>
      <w:numFmt w:val="lowerRoman"/>
      <w:lvlText w:val="%3."/>
      <w:lvlJc w:val="right"/>
      <w:pPr>
        <w:ind w:left="2160" w:hanging="180"/>
      </w:pPr>
    </w:lvl>
    <w:lvl w:ilvl="3" w:tplc="1F8C856C" w:tentative="1">
      <w:start w:val="1"/>
      <w:numFmt w:val="decimal"/>
      <w:lvlText w:val="%4."/>
      <w:lvlJc w:val="left"/>
      <w:pPr>
        <w:ind w:left="2880" w:hanging="360"/>
      </w:pPr>
    </w:lvl>
    <w:lvl w:ilvl="4" w:tplc="0608A7EC" w:tentative="1">
      <w:start w:val="1"/>
      <w:numFmt w:val="lowerLetter"/>
      <w:lvlText w:val="%5."/>
      <w:lvlJc w:val="left"/>
      <w:pPr>
        <w:ind w:left="3600" w:hanging="360"/>
      </w:pPr>
    </w:lvl>
    <w:lvl w:ilvl="5" w:tplc="89F2838C" w:tentative="1">
      <w:start w:val="1"/>
      <w:numFmt w:val="lowerRoman"/>
      <w:lvlText w:val="%6."/>
      <w:lvlJc w:val="right"/>
      <w:pPr>
        <w:ind w:left="4320" w:hanging="180"/>
      </w:pPr>
    </w:lvl>
    <w:lvl w:ilvl="6" w:tplc="06A43C7C" w:tentative="1">
      <w:start w:val="1"/>
      <w:numFmt w:val="decimal"/>
      <w:lvlText w:val="%7."/>
      <w:lvlJc w:val="left"/>
      <w:pPr>
        <w:ind w:left="5040" w:hanging="360"/>
      </w:pPr>
    </w:lvl>
    <w:lvl w:ilvl="7" w:tplc="C95C78F0" w:tentative="1">
      <w:start w:val="1"/>
      <w:numFmt w:val="lowerLetter"/>
      <w:lvlText w:val="%8."/>
      <w:lvlJc w:val="left"/>
      <w:pPr>
        <w:ind w:left="5760" w:hanging="360"/>
      </w:pPr>
    </w:lvl>
    <w:lvl w:ilvl="8" w:tplc="1A98B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E3CDD"/>
    <w:multiLevelType w:val="hybridMultilevel"/>
    <w:tmpl w:val="31DE99CA"/>
    <w:lvl w:ilvl="0" w:tplc="409A9EA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3A3EC3E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E049D7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D37CC24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1554A52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5840FE16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37343A2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9BBAD43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39C4666C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04C3BD7"/>
    <w:multiLevelType w:val="hybridMultilevel"/>
    <w:tmpl w:val="BA86208E"/>
    <w:lvl w:ilvl="0" w:tplc="80C478C0">
      <w:start w:val="1"/>
      <w:numFmt w:val="decimal"/>
      <w:lvlText w:val="%1."/>
      <w:lvlJc w:val="left"/>
      <w:pPr>
        <w:ind w:left="720" w:hanging="360"/>
      </w:pPr>
    </w:lvl>
    <w:lvl w:ilvl="1" w:tplc="EAA2EF6E" w:tentative="1">
      <w:start w:val="1"/>
      <w:numFmt w:val="lowerLetter"/>
      <w:lvlText w:val="%2."/>
      <w:lvlJc w:val="left"/>
      <w:pPr>
        <w:ind w:left="1440" w:hanging="360"/>
      </w:pPr>
    </w:lvl>
    <w:lvl w:ilvl="2" w:tplc="ECBEFB0C" w:tentative="1">
      <w:start w:val="1"/>
      <w:numFmt w:val="lowerRoman"/>
      <w:lvlText w:val="%3."/>
      <w:lvlJc w:val="right"/>
      <w:pPr>
        <w:ind w:left="2160" w:hanging="180"/>
      </w:pPr>
    </w:lvl>
    <w:lvl w:ilvl="3" w:tplc="C6683E5A" w:tentative="1">
      <w:start w:val="1"/>
      <w:numFmt w:val="decimal"/>
      <w:lvlText w:val="%4."/>
      <w:lvlJc w:val="left"/>
      <w:pPr>
        <w:ind w:left="2880" w:hanging="360"/>
      </w:pPr>
    </w:lvl>
    <w:lvl w:ilvl="4" w:tplc="74D221DE" w:tentative="1">
      <w:start w:val="1"/>
      <w:numFmt w:val="lowerLetter"/>
      <w:lvlText w:val="%5."/>
      <w:lvlJc w:val="left"/>
      <w:pPr>
        <w:ind w:left="3600" w:hanging="360"/>
      </w:pPr>
    </w:lvl>
    <w:lvl w:ilvl="5" w:tplc="94BEB8F4" w:tentative="1">
      <w:start w:val="1"/>
      <w:numFmt w:val="lowerRoman"/>
      <w:lvlText w:val="%6."/>
      <w:lvlJc w:val="right"/>
      <w:pPr>
        <w:ind w:left="4320" w:hanging="180"/>
      </w:pPr>
    </w:lvl>
    <w:lvl w:ilvl="6" w:tplc="EB548732" w:tentative="1">
      <w:start w:val="1"/>
      <w:numFmt w:val="decimal"/>
      <w:lvlText w:val="%7."/>
      <w:lvlJc w:val="left"/>
      <w:pPr>
        <w:ind w:left="5040" w:hanging="360"/>
      </w:pPr>
    </w:lvl>
    <w:lvl w:ilvl="7" w:tplc="3200A64A" w:tentative="1">
      <w:start w:val="1"/>
      <w:numFmt w:val="lowerLetter"/>
      <w:lvlText w:val="%8."/>
      <w:lvlJc w:val="left"/>
      <w:pPr>
        <w:ind w:left="5760" w:hanging="360"/>
      </w:pPr>
    </w:lvl>
    <w:lvl w:ilvl="8" w:tplc="132CE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338C368E"/>
    <w:multiLevelType w:val="hybridMultilevel"/>
    <w:tmpl w:val="2996D2B6"/>
    <w:lvl w:ilvl="0" w:tplc="656AF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897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DC4B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88B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608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C89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2E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686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E01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9E07500"/>
    <w:multiLevelType w:val="hybridMultilevel"/>
    <w:tmpl w:val="E9A058E6"/>
    <w:lvl w:ilvl="0" w:tplc="0F7AF65C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AD7E2940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D374B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01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EA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3C68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CB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45F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F2F7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54FEF"/>
    <w:multiLevelType w:val="hybridMultilevel"/>
    <w:tmpl w:val="9AC02756"/>
    <w:lvl w:ilvl="0" w:tplc="1236FBC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B9D81374" w:tentative="1">
      <w:start w:val="1"/>
      <w:numFmt w:val="lowerLetter"/>
      <w:lvlText w:val="%2."/>
      <w:lvlJc w:val="left"/>
      <w:pPr>
        <w:ind w:left="1440" w:hanging="360"/>
      </w:pPr>
    </w:lvl>
    <w:lvl w:ilvl="2" w:tplc="B7389168" w:tentative="1">
      <w:start w:val="1"/>
      <w:numFmt w:val="lowerRoman"/>
      <w:lvlText w:val="%3."/>
      <w:lvlJc w:val="right"/>
      <w:pPr>
        <w:ind w:left="2160" w:hanging="180"/>
      </w:pPr>
    </w:lvl>
    <w:lvl w:ilvl="3" w:tplc="AE08DC56" w:tentative="1">
      <w:start w:val="1"/>
      <w:numFmt w:val="decimal"/>
      <w:lvlText w:val="%4."/>
      <w:lvlJc w:val="left"/>
      <w:pPr>
        <w:ind w:left="2880" w:hanging="360"/>
      </w:pPr>
    </w:lvl>
    <w:lvl w:ilvl="4" w:tplc="84D8E332" w:tentative="1">
      <w:start w:val="1"/>
      <w:numFmt w:val="lowerLetter"/>
      <w:lvlText w:val="%5."/>
      <w:lvlJc w:val="left"/>
      <w:pPr>
        <w:ind w:left="3600" w:hanging="360"/>
      </w:pPr>
    </w:lvl>
    <w:lvl w:ilvl="5" w:tplc="9AF8C96E" w:tentative="1">
      <w:start w:val="1"/>
      <w:numFmt w:val="lowerRoman"/>
      <w:lvlText w:val="%6."/>
      <w:lvlJc w:val="right"/>
      <w:pPr>
        <w:ind w:left="4320" w:hanging="180"/>
      </w:pPr>
    </w:lvl>
    <w:lvl w:ilvl="6" w:tplc="18E2076A" w:tentative="1">
      <w:start w:val="1"/>
      <w:numFmt w:val="decimal"/>
      <w:lvlText w:val="%7."/>
      <w:lvlJc w:val="left"/>
      <w:pPr>
        <w:ind w:left="5040" w:hanging="360"/>
      </w:pPr>
    </w:lvl>
    <w:lvl w:ilvl="7" w:tplc="B45E09CE" w:tentative="1">
      <w:start w:val="1"/>
      <w:numFmt w:val="lowerLetter"/>
      <w:lvlText w:val="%8."/>
      <w:lvlJc w:val="left"/>
      <w:pPr>
        <w:ind w:left="5760" w:hanging="360"/>
      </w:pPr>
    </w:lvl>
    <w:lvl w:ilvl="8" w:tplc="6A4C7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54260997"/>
    <w:multiLevelType w:val="hybridMultilevel"/>
    <w:tmpl w:val="05561298"/>
    <w:lvl w:ilvl="0" w:tplc="5282A8A6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5E901A48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AF6EA52C" w:tentative="1">
      <w:start w:val="1"/>
      <w:numFmt w:val="lowerRoman"/>
      <w:lvlText w:val="%3."/>
      <w:lvlJc w:val="right"/>
      <w:pPr>
        <w:ind w:left="2160" w:hanging="180"/>
      </w:pPr>
    </w:lvl>
    <w:lvl w:ilvl="3" w:tplc="F1840A52" w:tentative="1">
      <w:start w:val="1"/>
      <w:numFmt w:val="decimal"/>
      <w:lvlText w:val="%4."/>
      <w:lvlJc w:val="left"/>
      <w:pPr>
        <w:ind w:left="2880" w:hanging="360"/>
      </w:pPr>
    </w:lvl>
    <w:lvl w:ilvl="4" w:tplc="6AC8E178" w:tentative="1">
      <w:start w:val="1"/>
      <w:numFmt w:val="lowerLetter"/>
      <w:lvlText w:val="%5."/>
      <w:lvlJc w:val="left"/>
      <w:pPr>
        <w:ind w:left="3600" w:hanging="360"/>
      </w:pPr>
    </w:lvl>
    <w:lvl w:ilvl="5" w:tplc="39EEDF8E" w:tentative="1">
      <w:start w:val="1"/>
      <w:numFmt w:val="lowerRoman"/>
      <w:lvlText w:val="%6."/>
      <w:lvlJc w:val="right"/>
      <w:pPr>
        <w:ind w:left="4320" w:hanging="180"/>
      </w:pPr>
    </w:lvl>
    <w:lvl w:ilvl="6" w:tplc="E94CBA0E" w:tentative="1">
      <w:start w:val="1"/>
      <w:numFmt w:val="decimal"/>
      <w:lvlText w:val="%7."/>
      <w:lvlJc w:val="left"/>
      <w:pPr>
        <w:ind w:left="5040" w:hanging="360"/>
      </w:pPr>
    </w:lvl>
    <w:lvl w:ilvl="7" w:tplc="5EAEAAD8" w:tentative="1">
      <w:start w:val="1"/>
      <w:numFmt w:val="lowerLetter"/>
      <w:lvlText w:val="%8."/>
      <w:lvlJc w:val="left"/>
      <w:pPr>
        <w:ind w:left="5760" w:hanging="360"/>
      </w:pPr>
    </w:lvl>
    <w:lvl w:ilvl="8" w:tplc="ABCAD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30" w15:restartNumberingAfterBreak="0">
    <w:nsid w:val="6C4301E6"/>
    <w:multiLevelType w:val="hybridMultilevel"/>
    <w:tmpl w:val="09206F24"/>
    <w:lvl w:ilvl="0" w:tplc="7608A5BC">
      <w:start w:val="1"/>
      <w:numFmt w:val="decimal"/>
      <w:lvlText w:val="%1."/>
      <w:lvlJc w:val="left"/>
      <w:pPr>
        <w:ind w:left="720" w:hanging="360"/>
      </w:pPr>
    </w:lvl>
    <w:lvl w:ilvl="1" w:tplc="D08872AA">
      <w:start w:val="1"/>
      <w:numFmt w:val="lowerLetter"/>
      <w:lvlText w:val="%2."/>
      <w:lvlJc w:val="left"/>
      <w:pPr>
        <w:ind w:left="1440" w:hanging="360"/>
      </w:pPr>
    </w:lvl>
    <w:lvl w:ilvl="2" w:tplc="4C1EA030" w:tentative="1">
      <w:start w:val="1"/>
      <w:numFmt w:val="lowerRoman"/>
      <w:lvlText w:val="%3."/>
      <w:lvlJc w:val="right"/>
      <w:pPr>
        <w:ind w:left="2160" w:hanging="180"/>
      </w:pPr>
    </w:lvl>
    <w:lvl w:ilvl="3" w:tplc="E7B471A4" w:tentative="1">
      <w:start w:val="1"/>
      <w:numFmt w:val="decimal"/>
      <w:lvlText w:val="%4."/>
      <w:lvlJc w:val="left"/>
      <w:pPr>
        <w:ind w:left="2880" w:hanging="360"/>
      </w:pPr>
    </w:lvl>
    <w:lvl w:ilvl="4" w:tplc="19E262A6" w:tentative="1">
      <w:start w:val="1"/>
      <w:numFmt w:val="lowerLetter"/>
      <w:lvlText w:val="%5."/>
      <w:lvlJc w:val="left"/>
      <w:pPr>
        <w:ind w:left="3600" w:hanging="360"/>
      </w:pPr>
    </w:lvl>
    <w:lvl w:ilvl="5" w:tplc="14D0DE16" w:tentative="1">
      <w:start w:val="1"/>
      <w:numFmt w:val="lowerRoman"/>
      <w:lvlText w:val="%6."/>
      <w:lvlJc w:val="right"/>
      <w:pPr>
        <w:ind w:left="4320" w:hanging="180"/>
      </w:pPr>
    </w:lvl>
    <w:lvl w:ilvl="6" w:tplc="A2F88D78" w:tentative="1">
      <w:start w:val="1"/>
      <w:numFmt w:val="decimal"/>
      <w:lvlText w:val="%7."/>
      <w:lvlJc w:val="left"/>
      <w:pPr>
        <w:ind w:left="5040" w:hanging="360"/>
      </w:pPr>
    </w:lvl>
    <w:lvl w:ilvl="7" w:tplc="A6F457BA" w:tentative="1">
      <w:start w:val="1"/>
      <w:numFmt w:val="lowerLetter"/>
      <w:lvlText w:val="%8."/>
      <w:lvlJc w:val="left"/>
      <w:pPr>
        <w:ind w:left="5760" w:hanging="360"/>
      </w:pPr>
    </w:lvl>
    <w:lvl w:ilvl="8" w:tplc="074A1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2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3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4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19"/>
  </w:num>
  <w:num w:numId="2">
    <w:abstractNumId w:val="2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6"/>
  </w:num>
  <w:num w:numId="12">
    <w:abstractNumId w:val="18"/>
  </w:num>
  <w:num w:numId="13">
    <w:abstractNumId w:val="32"/>
  </w:num>
  <w:num w:numId="14">
    <w:abstractNumId w:val="12"/>
  </w:num>
  <w:num w:numId="15">
    <w:abstractNumId w:val="15"/>
  </w:num>
  <w:num w:numId="16">
    <w:abstractNumId w:val="28"/>
  </w:num>
  <w:num w:numId="17">
    <w:abstractNumId w:val="34"/>
  </w:num>
  <w:num w:numId="18">
    <w:abstractNumId w:val="22"/>
  </w:num>
  <w:num w:numId="19">
    <w:abstractNumId w:val="25"/>
  </w:num>
  <w:num w:numId="20">
    <w:abstractNumId w:val="33"/>
  </w:num>
  <w:num w:numId="21">
    <w:abstractNumId w:val="23"/>
  </w:num>
  <w:num w:numId="22">
    <w:abstractNumId w:val="7"/>
  </w:num>
  <w:num w:numId="23">
    <w:abstractNumId w:val="24"/>
  </w:num>
  <w:num w:numId="24">
    <w:abstractNumId w:val="13"/>
  </w:num>
  <w:num w:numId="25">
    <w:abstractNumId w:val="31"/>
  </w:num>
  <w:num w:numId="26">
    <w:abstractNumId w:val="29"/>
  </w:num>
  <w:num w:numId="27">
    <w:abstractNumId w:val="21"/>
  </w:num>
  <w:num w:numId="28">
    <w:abstractNumId w:val="14"/>
  </w:num>
  <w:num w:numId="29">
    <w:abstractNumId w:val="26"/>
  </w:num>
  <w:num w:numId="30">
    <w:abstractNumId w:val="8"/>
  </w:num>
  <w:num w:numId="31">
    <w:abstractNumId w:val="11"/>
  </w:num>
  <w:num w:numId="32">
    <w:abstractNumId w:val="17"/>
  </w:num>
  <w:num w:numId="33">
    <w:abstractNumId w:val="30"/>
  </w:num>
  <w:num w:numId="34">
    <w:abstractNumId w:val="2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5C"/>
    <w:rsid w:val="00563A49"/>
    <w:rsid w:val="005B365C"/>
    <w:rsid w:val="005D4392"/>
    <w:rsid w:val="00A17580"/>
    <w:rsid w:val="00C27FCC"/>
    <w:rsid w:val="00C4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1E0F"/>
  <w15:docId w15:val="{CB221FCE-643C-49D0-9584-C77AAC60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33FC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color w:val="000000" w:themeColor="text1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33FC"/>
    <w:pPr>
      <w:keepNext/>
      <w:keepLines/>
      <w:spacing w:before="120"/>
      <w:outlineLvl w:val="1"/>
    </w:pPr>
    <w:rPr>
      <w:rFonts w:asciiTheme="minorHAnsi" w:eastAsiaTheme="majorEastAsia" w:hAnsiTheme="minorHAnsi" w:cstheme="minorHAnsi"/>
      <w:color w:val="000000" w:themeColor="text1"/>
      <w:lang w:val="en-I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B33FC"/>
    <w:rPr>
      <w:rFonts w:eastAsiaTheme="majorEastAsia" w:cstheme="minorHAnsi"/>
      <w:color w:val="000000" w:themeColor="text1"/>
      <w:lang w:val="en-IE"/>
    </w:rPr>
  </w:style>
  <w:style w:type="paragraph" w:customStyle="1" w:styleId="Nagwek2dolewej">
    <w:name w:val="Nagłówek 2 do lewej"/>
    <w:basedOn w:val="Nagwek2"/>
    <w:link w:val="Nagwek2dolewejZnak"/>
    <w:qFormat/>
    <w:rsid w:val="00530CB8"/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Akapit z listą31,Akapit z listą4,Akapit z listą5,Bullet List,BulletC,Bullets,CP-Punkty,CP-UC,L1,List - bullets,List Paragraph1,List Paragraph_0,Numerowanie,Obiekt,Podsis rysunku,T_SZ_List Paragraph,Wyliczanie,Wypunktowanie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DB33FC"/>
    <w:rPr>
      <w:rFonts w:eastAsiaTheme="majorEastAsia" w:cstheme="majorBidi"/>
      <w:color w:val="000000" w:themeColor="text1"/>
      <w:lang w:val="en-US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Numerowanie Znak,Obiekt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B365C"/>
    <w:rPr>
      <w:b/>
      <w:bCs/>
      <w:color w:val="auto"/>
    </w:rPr>
  </w:style>
  <w:style w:type="paragraph" w:styleId="Tekstprzypisudolnego">
    <w:name w:val="footnote text"/>
    <w:basedOn w:val="Normalny"/>
    <w:link w:val="TekstprzypisudolnegoZnak"/>
    <w:uiPriority w:val="99"/>
    <w:rsid w:val="005B365C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365C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5B365C"/>
    <w:rPr>
      <w:vertAlign w:val="superscript"/>
    </w:rPr>
  </w:style>
  <w:style w:type="table" w:customStyle="1" w:styleId="Tabela-Siatka12">
    <w:name w:val="Tabela - Siatka12"/>
    <w:basedOn w:val="Standardowy"/>
    <w:next w:val="Tabela-Siatka"/>
    <w:uiPriority w:val="39"/>
    <w:rsid w:val="005B3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B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0E8AE-A75A-4DB2-8CE3-60DC31AAB6C6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fdb32b3d-d7ba-43bc-8654-68b064441739"/>
    <ds:schemaRef ds:uri="24013cd9-d7a6-4e0b-bde9-b4174ed491f6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707239-1F88-46B0-A818-864B0D22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CeZ</dc:creator>
  <cp:lastModifiedBy>Napiórkowska Anna</cp:lastModifiedBy>
  <cp:revision>2</cp:revision>
  <cp:lastPrinted>2023-09-21T08:55:00Z</cp:lastPrinted>
  <dcterms:created xsi:type="dcterms:W3CDTF">2023-10-09T12:55:00Z</dcterms:created>
  <dcterms:modified xsi:type="dcterms:W3CDTF">2023-10-09T12:55:00Z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