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81648" w14:textId="548DF80D" w:rsidR="00111CEC" w:rsidRDefault="00111CEC" w:rsidP="00111CEC">
      <w:pPr>
        <w:tabs>
          <w:tab w:val="left" w:pos="2520"/>
        </w:tabs>
        <w:rPr>
          <w:rFonts w:cs="Calibri"/>
          <w:b/>
        </w:rPr>
      </w:pPr>
      <w:r w:rsidRPr="00111CEC">
        <w:rPr>
          <w:rFonts w:cs="Calibri"/>
          <w:b/>
        </w:rPr>
        <w:tab/>
      </w:r>
      <w:r w:rsidRPr="00111CEC">
        <w:rPr>
          <w:rFonts w:cs="Calibri"/>
          <w:b/>
        </w:rPr>
        <w:tab/>
      </w:r>
      <w:r w:rsidRPr="00111CEC">
        <w:rPr>
          <w:rFonts w:cs="Calibri"/>
          <w:b/>
        </w:rPr>
        <w:tab/>
      </w:r>
      <w:r w:rsidRPr="00111CEC">
        <w:rPr>
          <w:rFonts w:cs="Calibri"/>
          <w:b/>
        </w:rPr>
        <w:tab/>
      </w:r>
      <w:r w:rsidRPr="00111CEC">
        <w:rPr>
          <w:rFonts w:cs="Calibri"/>
          <w:b/>
        </w:rPr>
        <w:tab/>
      </w:r>
      <w:r w:rsidRPr="00111CEC">
        <w:rPr>
          <w:rFonts w:cs="Calibri"/>
          <w:b/>
        </w:rPr>
        <w:tab/>
      </w:r>
    </w:p>
    <w:p w14:paraId="6571F425" w14:textId="77777777" w:rsidR="00C876E1" w:rsidRPr="00111CEC" w:rsidRDefault="00C876E1" w:rsidP="00111CEC">
      <w:pPr>
        <w:tabs>
          <w:tab w:val="left" w:pos="2520"/>
        </w:tabs>
        <w:rPr>
          <w:rFonts w:cs="Calibri"/>
          <w:b/>
        </w:rPr>
      </w:pPr>
    </w:p>
    <w:p w14:paraId="4F2FA769" w14:textId="64D19CF5" w:rsidR="00111CEC" w:rsidRPr="00111CEC" w:rsidRDefault="00111CEC" w:rsidP="00111CEC">
      <w:pPr>
        <w:tabs>
          <w:tab w:val="left" w:pos="2520"/>
        </w:tabs>
        <w:ind w:firstLine="5670"/>
        <w:rPr>
          <w:rFonts w:cs="Calibri"/>
          <w:b/>
        </w:rPr>
      </w:pPr>
      <w:r w:rsidRPr="00111CEC">
        <w:rPr>
          <w:rFonts w:cs="Calibri"/>
          <w:b/>
        </w:rPr>
        <w:t xml:space="preserve">Załącznik nr </w:t>
      </w:r>
      <w:r w:rsidR="00F54C17">
        <w:rPr>
          <w:rFonts w:cs="Calibri"/>
          <w:b/>
        </w:rPr>
        <w:t>4</w:t>
      </w:r>
      <w:r w:rsidRPr="00111CEC">
        <w:rPr>
          <w:rFonts w:cs="Calibri"/>
          <w:b/>
        </w:rPr>
        <w:t xml:space="preserve"> do Zapytania ofertowego</w:t>
      </w:r>
    </w:p>
    <w:p w14:paraId="6747EC21" w14:textId="77777777" w:rsidR="0037058B" w:rsidRDefault="0037058B" w:rsidP="00111CEC">
      <w:pPr>
        <w:autoSpaceDE w:val="0"/>
        <w:autoSpaceDN w:val="0"/>
        <w:adjustRightInd w:val="0"/>
        <w:spacing w:after="0" w:line="276" w:lineRule="auto"/>
        <w:jc w:val="center"/>
        <w:rPr>
          <w:rFonts w:asciiTheme="minorHAnsi" w:hAnsiTheme="minorHAnsi" w:cs="Arial"/>
        </w:rPr>
      </w:pPr>
    </w:p>
    <w:p w14:paraId="72364939" w14:textId="25539060" w:rsidR="00111CEC" w:rsidRPr="00111CEC" w:rsidRDefault="00111CEC" w:rsidP="00111CEC">
      <w:pPr>
        <w:autoSpaceDE w:val="0"/>
        <w:autoSpaceDN w:val="0"/>
        <w:adjustRightInd w:val="0"/>
        <w:spacing w:after="0" w:line="276" w:lineRule="auto"/>
        <w:jc w:val="center"/>
        <w:rPr>
          <w:rFonts w:asciiTheme="minorHAnsi" w:hAnsiTheme="minorHAnsi" w:cs="Arial"/>
        </w:rPr>
      </w:pPr>
      <w:r w:rsidRPr="00111CEC">
        <w:rPr>
          <w:rFonts w:asciiTheme="minorHAnsi" w:hAnsiTheme="minorHAnsi" w:cs="Arial"/>
        </w:rPr>
        <w:t>W celu wykazania spełniania warunków, o których mowa w pkt 9</w:t>
      </w:r>
      <w:r w:rsidR="00344E5F">
        <w:rPr>
          <w:rFonts w:asciiTheme="minorHAnsi" w:hAnsiTheme="minorHAnsi" w:cs="Arial"/>
        </w:rPr>
        <w:t xml:space="preserve">. </w:t>
      </w:r>
      <w:r w:rsidR="00F54C17">
        <w:rPr>
          <w:rFonts w:asciiTheme="minorHAnsi" w:hAnsiTheme="minorHAnsi" w:cs="Arial"/>
        </w:rPr>
        <w:t>1</w:t>
      </w:r>
      <w:r w:rsidR="00344E5F">
        <w:rPr>
          <w:rFonts w:asciiTheme="minorHAnsi" w:hAnsiTheme="minorHAnsi" w:cs="Arial"/>
        </w:rPr>
        <w:t>)</w:t>
      </w:r>
      <w:r w:rsidRPr="00111CEC">
        <w:rPr>
          <w:rFonts w:asciiTheme="minorHAnsi" w:hAnsiTheme="minorHAnsi" w:cs="Arial"/>
        </w:rPr>
        <w:t xml:space="preserve"> Zapytania ofertowego</w:t>
      </w:r>
    </w:p>
    <w:p w14:paraId="27A406FF" w14:textId="77777777" w:rsidR="00111CEC" w:rsidRPr="00111CEC" w:rsidRDefault="00111CEC" w:rsidP="00111CEC">
      <w:pPr>
        <w:autoSpaceDE w:val="0"/>
        <w:autoSpaceDN w:val="0"/>
        <w:adjustRightInd w:val="0"/>
        <w:spacing w:after="0" w:line="276" w:lineRule="auto"/>
        <w:jc w:val="center"/>
        <w:rPr>
          <w:rFonts w:asciiTheme="minorHAnsi" w:hAnsiTheme="minorHAnsi" w:cs="Arial"/>
        </w:rPr>
      </w:pPr>
      <w:r w:rsidRPr="00111CEC">
        <w:rPr>
          <w:rFonts w:asciiTheme="minorHAnsi" w:hAnsiTheme="minorHAnsi" w:cs="Arial"/>
        </w:rPr>
        <w:t>Wykonawca załącza do oferty na :</w:t>
      </w:r>
    </w:p>
    <w:p w14:paraId="253DB908" w14:textId="0AAF2268" w:rsidR="00D95512" w:rsidRPr="003512B2" w:rsidRDefault="00111CEC" w:rsidP="00F93301">
      <w:pPr>
        <w:pStyle w:val="Akapitzlist"/>
        <w:numPr>
          <w:ilvl w:val="0"/>
          <w:numId w:val="0"/>
        </w:numPr>
        <w:tabs>
          <w:tab w:val="left" w:pos="2268"/>
        </w:tabs>
        <w:spacing w:after="0" w:line="276" w:lineRule="auto"/>
        <w:ind w:left="765"/>
        <w:jc w:val="both"/>
        <w:rPr>
          <w:rFonts w:cs="Calibri"/>
          <w:b/>
          <w:bCs/>
          <w:kern w:val="3"/>
          <w:lang w:val="pl-PL"/>
        </w:rPr>
      </w:pPr>
      <w:bookmarkStart w:id="0" w:name="_Hlk29388849"/>
      <w:r w:rsidRPr="003512B2">
        <w:rPr>
          <w:rFonts w:asciiTheme="minorHAnsi" w:hAnsiTheme="minorHAnsi" w:cs="Arial"/>
          <w:b/>
          <w:i/>
        </w:rPr>
        <w:t>„</w:t>
      </w:r>
      <w:bookmarkStart w:id="1" w:name="_Hlk111121624"/>
      <w:bookmarkStart w:id="2" w:name="_Hlk57097024"/>
      <w:r w:rsidR="0077663F" w:rsidRPr="003512B2">
        <w:rPr>
          <w:rFonts w:asciiTheme="minorHAnsi" w:hAnsiTheme="minorHAnsi" w:cstheme="minorHAnsi"/>
          <w:b/>
          <w:bCs/>
          <w:lang w:val="pl-PL"/>
        </w:rPr>
        <w:t>Dostawę, montaż i uruchomienie układu do kompensacji mocy biernej w układzie zasilania w energię elektryczną Centrum e-Zdrowia</w:t>
      </w:r>
      <w:bookmarkEnd w:id="1"/>
      <w:r w:rsidR="00D95512" w:rsidRPr="003512B2">
        <w:rPr>
          <w:rFonts w:asciiTheme="minorHAnsi" w:hAnsiTheme="minorHAnsi" w:cstheme="minorHAnsi"/>
          <w:b/>
          <w:bCs/>
          <w:i/>
          <w:iCs/>
          <w:lang w:val="pl-PL"/>
        </w:rPr>
        <w:t>”</w:t>
      </w:r>
      <w:bookmarkEnd w:id="2"/>
    </w:p>
    <w:bookmarkEnd w:id="0"/>
    <w:p w14:paraId="5AAD1EB4" w14:textId="27C8EDB0" w:rsidR="00111CEC" w:rsidRPr="003512B2" w:rsidRDefault="00111CEC" w:rsidP="00111CEC">
      <w:pPr>
        <w:autoSpaceDE w:val="0"/>
        <w:autoSpaceDN w:val="0"/>
        <w:adjustRightInd w:val="0"/>
        <w:spacing w:after="0"/>
        <w:ind w:left="284"/>
        <w:jc w:val="center"/>
        <w:rPr>
          <w:rFonts w:asciiTheme="minorHAnsi" w:hAnsiTheme="minorHAnsi" w:cstheme="minorHAnsi"/>
          <w:i/>
        </w:rPr>
      </w:pPr>
      <w:r w:rsidRPr="003512B2">
        <w:rPr>
          <w:rFonts w:asciiTheme="minorHAnsi" w:hAnsiTheme="minorHAnsi" w:cs="Arial"/>
        </w:rPr>
        <w:t xml:space="preserve">znak sprawy: </w:t>
      </w:r>
      <w:r w:rsidRPr="003512B2">
        <w:rPr>
          <w:rFonts w:asciiTheme="minorHAnsi" w:hAnsiTheme="minorHAnsi" w:cs="Arial"/>
          <w:b/>
          <w:bCs/>
        </w:rPr>
        <w:t>WRZ.270.</w:t>
      </w:r>
      <w:r w:rsidR="0077663F" w:rsidRPr="003512B2">
        <w:rPr>
          <w:rFonts w:asciiTheme="minorHAnsi" w:hAnsiTheme="minorHAnsi" w:cs="Arial"/>
          <w:b/>
          <w:bCs/>
        </w:rPr>
        <w:t>198</w:t>
      </w:r>
      <w:r w:rsidRPr="003512B2">
        <w:rPr>
          <w:rFonts w:asciiTheme="minorHAnsi" w:hAnsiTheme="minorHAnsi" w:cs="Arial"/>
          <w:b/>
          <w:bCs/>
        </w:rPr>
        <w:t>.202</w:t>
      </w:r>
      <w:r w:rsidR="00F93301" w:rsidRPr="003512B2">
        <w:rPr>
          <w:rFonts w:asciiTheme="minorHAnsi" w:hAnsiTheme="minorHAnsi" w:cs="Arial"/>
          <w:b/>
          <w:bCs/>
        </w:rPr>
        <w:t>2</w:t>
      </w:r>
    </w:p>
    <w:p w14:paraId="3E7FD6D4" w14:textId="77777777" w:rsidR="00111CEC" w:rsidRPr="003512B2" w:rsidRDefault="00111CEC" w:rsidP="00111CEC">
      <w:pPr>
        <w:autoSpaceDE w:val="0"/>
        <w:autoSpaceDN w:val="0"/>
        <w:adjustRightInd w:val="0"/>
        <w:spacing w:after="0" w:line="276" w:lineRule="auto"/>
        <w:jc w:val="center"/>
        <w:rPr>
          <w:rFonts w:asciiTheme="minorHAnsi" w:hAnsiTheme="minorHAnsi" w:cs="Arial"/>
          <w:b/>
          <w:bCs/>
        </w:rPr>
      </w:pPr>
      <w:r w:rsidRPr="003512B2">
        <w:rPr>
          <w:rFonts w:asciiTheme="minorHAnsi" w:hAnsiTheme="minorHAnsi" w:cs="Arial"/>
          <w:b/>
          <w:bCs/>
        </w:rPr>
        <w:t>WYKAZ OSÓB</w:t>
      </w:r>
    </w:p>
    <w:p w14:paraId="49614B05" w14:textId="3EA8790E" w:rsidR="00111CEC" w:rsidRPr="003512B2" w:rsidRDefault="00111CEC" w:rsidP="000238BA">
      <w:pPr>
        <w:spacing w:line="276" w:lineRule="auto"/>
        <w:jc w:val="both"/>
        <w:rPr>
          <w:rFonts w:asciiTheme="minorHAnsi" w:hAnsiTheme="minorHAnsi" w:cs="Arial"/>
          <w:bCs/>
        </w:rPr>
      </w:pPr>
      <w:r w:rsidRPr="003512B2">
        <w:rPr>
          <w:rFonts w:asciiTheme="minorHAnsi" w:hAnsiTheme="minorHAnsi" w:cs="Arial"/>
          <w:bCs/>
        </w:rPr>
        <w:t>Wykonawca o</w:t>
      </w:r>
      <w:r w:rsidRPr="003512B2">
        <w:rPr>
          <w:rFonts w:asciiTheme="minorHAnsi" w:hAnsiTheme="minorHAnsi" w:cs="Arial"/>
        </w:rPr>
        <w:t>ś</w:t>
      </w:r>
      <w:r w:rsidRPr="003512B2">
        <w:rPr>
          <w:rFonts w:asciiTheme="minorHAnsi" w:hAnsiTheme="minorHAnsi" w:cs="Arial"/>
          <w:bCs/>
        </w:rPr>
        <w:t xml:space="preserve">wiadcza, </w:t>
      </w:r>
      <w:r w:rsidRPr="003512B2">
        <w:rPr>
          <w:rFonts w:asciiTheme="minorHAnsi" w:hAnsiTheme="minorHAnsi" w:cs="Arial"/>
        </w:rPr>
        <w:t>ż</w:t>
      </w:r>
      <w:r w:rsidRPr="003512B2">
        <w:rPr>
          <w:rFonts w:asciiTheme="minorHAnsi" w:hAnsiTheme="minorHAnsi" w:cs="Arial"/>
          <w:bCs/>
        </w:rPr>
        <w:t>e do realizacji zamówienia dysponuje osobami zdolnymi do wykonania zamówienia o kwalifikacjach zawodowych</w:t>
      </w:r>
      <w:r w:rsidR="00277E57" w:rsidRPr="003512B2">
        <w:rPr>
          <w:rFonts w:asciiTheme="minorHAnsi" w:hAnsiTheme="minorHAnsi" w:cs="Arial"/>
          <w:bCs/>
        </w:rPr>
        <w:t xml:space="preserve"> i</w:t>
      </w:r>
      <w:r w:rsidRPr="003512B2">
        <w:rPr>
          <w:rFonts w:asciiTheme="minorHAnsi" w:hAnsiTheme="minorHAnsi" w:cs="Arial"/>
          <w:bCs/>
        </w:rPr>
        <w:t xml:space="preserve"> doświadczeniu niezbędnym do wykonania zamówienia, odpowiadającym warunkom określonym poniżej:</w:t>
      </w:r>
    </w:p>
    <w:tbl>
      <w:tblPr>
        <w:tblpPr w:leftFromText="141" w:rightFromText="141" w:vertAnchor="text" w:tblpXSpec="center" w:tblpY="1"/>
        <w:tblOverlap w:val="never"/>
        <w:tblW w:w="9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1560"/>
        <w:gridCol w:w="4112"/>
        <w:gridCol w:w="1183"/>
        <w:gridCol w:w="1701"/>
      </w:tblGrid>
      <w:tr w:rsidR="003512B2" w:rsidRPr="003512B2" w14:paraId="22819CAD" w14:textId="77777777" w:rsidTr="003512B2">
        <w:trPr>
          <w:trHeight w:val="1979"/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7EE03" w14:textId="77777777" w:rsidR="00111CEC" w:rsidRPr="003512B2" w:rsidRDefault="00111CEC" w:rsidP="00D1006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3512B2">
              <w:rPr>
                <w:rFonts w:asciiTheme="minorHAnsi" w:hAnsiTheme="minorHAnsi" w:cs="Arial"/>
                <w:b/>
                <w:sz w:val="20"/>
                <w:szCs w:val="20"/>
              </w:rPr>
              <w:t>Lp.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2B1D8" w14:textId="77777777" w:rsidR="00111CEC" w:rsidRPr="003512B2" w:rsidRDefault="00111CEC" w:rsidP="00D1006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3512B2">
              <w:rPr>
                <w:rFonts w:asciiTheme="minorHAnsi" w:hAnsiTheme="minorHAnsi" w:cs="Arial"/>
                <w:b/>
                <w:sz w:val="20"/>
                <w:szCs w:val="20"/>
              </w:rPr>
              <w:t>Rola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D939F" w14:textId="77777777" w:rsidR="00111CEC" w:rsidRPr="003512B2" w:rsidRDefault="00111CEC" w:rsidP="00D1006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3512B2">
              <w:rPr>
                <w:rFonts w:asciiTheme="minorHAnsi" w:hAnsiTheme="minorHAnsi" w:cs="Arial"/>
                <w:b/>
                <w:sz w:val="20"/>
                <w:szCs w:val="20"/>
              </w:rPr>
              <w:t>Minimalne wymagania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500AC" w14:textId="77777777" w:rsidR="00111CEC" w:rsidRPr="003512B2" w:rsidRDefault="00111CEC" w:rsidP="00D100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3512B2">
              <w:rPr>
                <w:rFonts w:asciiTheme="minorHAnsi" w:hAnsiTheme="minorHAnsi" w:cs="Arial"/>
                <w:b/>
                <w:sz w:val="20"/>
                <w:szCs w:val="20"/>
              </w:rPr>
              <w:t>Spełnia wymagania TAK lub 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78C05" w14:textId="77777777" w:rsidR="00111CEC" w:rsidRPr="003512B2" w:rsidRDefault="00111CEC" w:rsidP="00D100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512B2">
              <w:rPr>
                <w:rFonts w:asciiTheme="minorHAnsi" w:hAnsiTheme="minorHAnsi" w:cs="Arial"/>
                <w:b/>
                <w:sz w:val="20"/>
                <w:szCs w:val="20"/>
              </w:rPr>
              <w:t>Imię i nazwisko</w:t>
            </w:r>
            <w:r w:rsidRPr="003512B2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3512B2">
              <w:rPr>
                <w:rFonts w:asciiTheme="minorHAnsi" w:hAnsiTheme="minorHAnsi" w:cs="Arial"/>
                <w:b/>
                <w:sz w:val="18"/>
                <w:szCs w:val="18"/>
              </w:rPr>
              <w:t>oraz informacja o podstawie do dysponowania</w:t>
            </w:r>
          </w:p>
          <w:p w14:paraId="464364DF" w14:textId="77777777" w:rsidR="00111CEC" w:rsidRPr="003512B2" w:rsidRDefault="00111CEC" w:rsidP="00277E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3512B2">
              <w:rPr>
                <w:rFonts w:asciiTheme="minorHAnsi" w:hAnsiTheme="minorHAnsi" w:cs="Arial"/>
                <w:b/>
                <w:sz w:val="18"/>
                <w:szCs w:val="18"/>
              </w:rPr>
              <w:t xml:space="preserve">osobami </w:t>
            </w:r>
            <w:r w:rsidRPr="003512B2">
              <w:rPr>
                <w:rFonts w:asciiTheme="minorHAnsi" w:hAnsiTheme="minorHAnsi" w:cs="Arial"/>
                <w:sz w:val="18"/>
                <w:szCs w:val="18"/>
              </w:rPr>
              <w:t xml:space="preserve">(np. umowa o pracę, umowa o dzieło, umowa -zlecenia itp.); </w:t>
            </w:r>
          </w:p>
        </w:tc>
      </w:tr>
      <w:tr w:rsidR="003512B2" w:rsidRPr="003512B2" w14:paraId="5CD5EF53" w14:textId="77777777" w:rsidTr="003512B2">
        <w:trPr>
          <w:trHeight w:val="69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44E45" w14:textId="77777777" w:rsidR="00111CEC" w:rsidRPr="003512B2" w:rsidRDefault="00111CEC" w:rsidP="00D10066">
            <w:pPr>
              <w:ind w:firstLine="22"/>
              <w:contextualSpacing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3512B2">
              <w:rPr>
                <w:rFonts w:asciiTheme="minorHAnsi" w:hAnsiTheme="minorHAnsi" w:cs="Arial"/>
                <w:b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B9A76" w14:textId="60183FCD" w:rsidR="00111CEC" w:rsidRPr="003512B2" w:rsidRDefault="00E95167" w:rsidP="00D10066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3512B2">
              <w:rPr>
                <w:rFonts w:asciiTheme="minorHAnsi" w:hAnsiTheme="minorHAnsi" w:cstheme="minorHAnsi"/>
                <w:b/>
                <w:bCs/>
              </w:rPr>
              <w:t>Personel Wykonawcy realizujący wykonanie robót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C705D" w14:textId="76627204" w:rsidR="00111CEC" w:rsidRPr="003512B2" w:rsidRDefault="00E95167" w:rsidP="00277E57">
            <w:pPr>
              <w:pStyle w:val="Akapitzlist"/>
              <w:widowControl w:val="0"/>
              <w:numPr>
                <w:ilvl w:val="0"/>
                <w:numId w:val="0"/>
              </w:numPr>
              <w:tabs>
                <w:tab w:val="left" w:pos="6585"/>
              </w:tabs>
              <w:suppressAutoHyphens/>
              <w:autoSpaceDN w:val="0"/>
              <w:spacing w:after="0"/>
              <w:contextualSpacing/>
              <w:jc w:val="both"/>
              <w:textAlignment w:val="baseline"/>
              <w:rPr>
                <w:rFonts w:asciiTheme="minorHAnsi" w:eastAsiaTheme="minorHAnsi" w:hAnsiTheme="minorHAnsi" w:cstheme="minorHAnsi"/>
                <w:b/>
                <w:bCs/>
                <w:lang w:val="pl-PL"/>
              </w:rPr>
            </w:pPr>
            <w:r w:rsidRPr="003512B2">
              <w:rPr>
                <w:rFonts w:asciiTheme="minorHAnsi" w:hAnsiTheme="minorHAnsi" w:cstheme="minorHAnsi"/>
                <w:lang w:val="pl-PL"/>
              </w:rPr>
              <w:t xml:space="preserve">Staż pracy min. 3 lata, </w:t>
            </w:r>
            <w:r w:rsidR="003512B2" w:rsidRPr="003512B2">
              <w:rPr>
                <w:rFonts w:asciiTheme="minorHAnsi" w:hAnsiTheme="minorHAnsi" w:cstheme="minorHAnsi"/>
                <w:lang w:val="pl-PL"/>
              </w:rPr>
              <w:t>posiada świadectwo kwalifikacyjn</w:t>
            </w:r>
            <w:r w:rsidR="003512B2">
              <w:rPr>
                <w:rFonts w:asciiTheme="minorHAnsi" w:hAnsiTheme="minorHAnsi" w:cstheme="minorHAnsi"/>
                <w:lang w:val="pl-PL"/>
              </w:rPr>
              <w:t>e</w:t>
            </w:r>
            <w:r w:rsidR="003512B2" w:rsidRPr="003512B2">
              <w:rPr>
                <w:rFonts w:asciiTheme="minorHAnsi" w:hAnsiTheme="minorHAnsi" w:cstheme="minorHAnsi"/>
                <w:lang w:val="pl-PL"/>
              </w:rPr>
              <w:t xml:space="preserve"> E do 1 </w:t>
            </w:r>
            <w:proofErr w:type="spellStart"/>
            <w:r w:rsidR="003512B2" w:rsidRPr="003512B2">
              <w:rPr>
                <w:rFonts w:asciiTheme="minorHAnsi" w:hAnsiTheme="minorHAnsi" w:cstheme="minorHAnsi"/>
                <w:lang w:val="pl-PL"/>
              </w:rPr>
              <w:t>kV</w:t>
            </w:r>
            <w:proofErr w:type="spellEnd"/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F9D4A" w14:textId="77777777" w:rsidR="00111CEC" w:rsidRPr="003512B2" w:rsidRDefault="00111CEC" w:rsidP="00D10066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20350" w14:textId="77777777" w:rsidR="00111CEC" w:rsidRPr="003512B2" w:rsidRDefault="00111CEC" w:rsidP="00D10066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  <w:tr w:rsidR="003512B2" w:rsidRPr="003512B2" w14:paraId="49E78418" w14:textId="77777777" w:rsidTr="003512B2">
        <w:trPr>
          <w:trHeight w:val="7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F08485" w14:textId="5C54210F" w:rsidR="00344E5F" w:rsidRPr="003512B2" w:rsidRDefault="00E95167" w:rsidP="00D10066">
            <w:pPr>
              <w:ind w:firstLine="22"/>
              <w:contextualSpacing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3512B2">
              <w:rPr>
                <w:rFonts w:asciiTheme="minorHAnsi" w:hAnsiTheme="minorHAnsi" w:cs="Arial"/>
                <w:b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18CC43" w14:textId="0343EE43" w:rsidR="00344E5F" w:rsidRPr="003512B2" w:rsidRDefault="003512B2" w:rsidP="00D10066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3512B2">
              <w:rPr>
                <w:rFonts w:asciiTheme="minorHAnsi" w:hAnsiTheme="minorHAnsi" w:cstheme="minorHAnsi"/>
                <w:b/>
                <w:bCs/>
              </w:rPr>
              <w:t>Personel Wykonawcy realizujący wykonanie robót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61208D" w14:textId="4E7EFC05" w:rsidR="00344E5F" w:rsidRPr="003512B2" w:rsidRDefault="003512B2" w:rsidP="00277E57">
            <w:pPr>
              <w:pStyle w:val="Akapitzlist"/>
              <w:widowControl w:val="0"/>
              <w:numPr>
                <w:ilvl w:val="0"/>
                <w:numId w:val="0"/>
              </w:numPr>
              <w:tabs>
                <w:tab w:val="left" w:pos="6585"/>
              </w:tabs>
              <w:suppressAutoHyphens/>
              <w:autoSpaceDN w:val="0"/>
              <w:spacing w:after="0"/>
              <w:contextualSpacing/>
              <w:jc w:val="both"/>
              <w:textAlignment w:val="baseline"/>
              <w:rPr>
                <w:rFonts w:asciiTheme="minorHAnsi" w:eastAsiaTheme="minorHAnsi" w:hAnsiTheme="minorHAnsi" w:cstheme="minorHAnsi"/>
                <w:b/>
                <w:bCs/>
                <w:lang w:val="pl-PL"/>
              </w:rPr>
            </w:pPr>
            <w:r w:rsidRPr="003512B2">
              <w:rPr>
                <w:rFonts w:asciiTheme="minorHAnsi" w:hAnsiTheme="minorHAnsi" w:cstheme="minorHAnsi"/>
                <w:lang w:val="pl-PL"/>
              </w:rPr>
              <w:t>Staż pracy min. 3 lata, posiada świadectwo kwalifikacyjn</w:t>
            </w:r>
            <w:r>
              <w:rPr>
                <w:rFonts w:asciiTheme="minorHAnsi" w:hAnsiTheme="minorHAnsi" w:cstheme="minorHAnsi"/>
                <w:lang w:val="pl-PL"/>
              </w:rPr>
              <w:t>e</w:t>
            </w:r>
            <w:r w:rsidRPr="003512B2">
              <w:rPr>
                <w:rFonts w:asciiTheme="minorHAnsi" w:hAnsiTheme="minorHAnsi" w:cstheme="minorHAnsi"/>
                <w:lang w:val="pl-PL"/>
              </w:rPr>
              <w:t xml:space="preserve"> E do 1 </w:t>
            </w:r>
            <w:proofErr w:type="spellStart"/>
            <w:r w:rsidRPr="003512B2">
              <w:rPr>
                <w:rFonts w:asciiTheme="minorHAnsi" w:hAnsiTheme="minorHAnsi" w:cstheme="minorHAnsi"/>
                <w:lang w:val="pl-PL"/>
              </w:rPr>
              <w:t>kV</w:t>
            </w:r>
            <w:proofErr w:type="spellEnd"/>
            <w:r w:rsidRPr="003512B2">
              <w:rPr>
                <w:rFonts w:asciiTheme="minorHAnsi" w:hAnsiTheme="minorHAnsi" w:cstheme="minorHAnsi"/>
                <w:lang w:val="pl-PL"/>
              </w:rPr>
              <w:t xml:space="preserve"> , oraz D do 1 </w:t>
            </w:r>
            <w:proofErr w:type="spellStart"/>
            <w:r w:rsidRPr="003512B2">
              <w:rPr>
                <w:rFonts w:asciiTheme="minorHAnsi" w:hAnsiTheme="minorHAnsi" w:cstheme="minorHAnsi"/>
                <w:lang w:val="pl-PL"/>
              </w:rPr>
              <w:t>kV</w:t>
            </w:r>
            <w:proofErr w:type="spellEnd"/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2A7E84" w14:textId="77777777" w:rsidR="00344E5F" w:rsidRPr="003512B2" w:rsidRDefault="00344E5F" w:rsidP="00D10066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4457C2" w14:textId="77777777" w:rsidR="00344E5F" w:rsidRPr="003512B2" w:rsidRDefault="00344E5F" w:rsidP="00D10066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3E57B3BA" w14:textId="59D8A818" w:rsidR="00111CEC" w:rsidRDefault="00111CEC" w:rsidP="00111CEC">
      <w:pPr>
        <w:autoSpaceDE w:val="0"/>
        <w:autoSpaceDN w:val="0"/>
        <w:adjustRightInd w:val="0"/>
        <w:rPr>
          <w:rFonts w:cs="Calibri"/>
        </w:rPr>
      </w:pPr>
    </w:p>
    <w:p w14:paraId="67B57C6E" w14:textId="77777777" w:rsidR="00265B8E" w:rsidRDefault="00265B8E" w:rsidP="00111CEC">
      <w:pPr>
        <w:autoSpaceDE w:val="0"/>
        <w:autoSpaceDN w:val="0"/>
        <w:adjustRightInd w:val="0"/>
        <w:rPr>
          <w:rFonts w:cs="Calibri"/>
        </w:rPr>
      </w:pPr>
    </w:p>
    <w:p w14:paraId="7E70E486" w14:textId="4BFBF71F" w:rsidR="00804185" w:rsidRDefault="00804185" w:rsidP="00111CEC">
      <w:pPr>
        <w:autoSpaceDE w:val="0"/>
        <w:autoSpaceDN w:val="0"/>
        <w:adjustRightInd w:val="0"/>
        <w:rPr>
          <w:rFonts w:cs="Calibr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7"/>
        <w:gridCol w:w="2535"/>
        <w:gridCol w:w="4215"/>
      </w:tblGrid>
      <w:tr w:rsidR="00804185" w:rsidRPr="00F51C47" w14:paraId="749093EF" w14:textId="77777777" w:rsidTr="00AE479F">
        <w:tc>
          <w:tcPr>
            <w:tcW w:w="2951" w:type="dxa"/>
            <w:hideMark/>
          </w:tcPr>
          <w:p w14:paraId="745DA9D4" w14:textId="77777777" w:rsidR="00804185" w:rsidRPr="00F51C47" w:rsidRDefault="00804185" w:rsidP="00AE479F">
            <w:pPr>
              <w:spacing w:after="0" w:line="276" w:lineRule="auto"/>
              <w:rPr>
                <w:rFonts w:eastAsia="Times New Roman" w:cs="Calibri"/>
              </w:rPr>
            </w:pPr>
            <w:r w:rsidRPr="00F51C47">
              <w:rPr>
                <w:rFonts w:eastAsia="Times New Roman" w:cs="Calibri"/>
              </w:rPr>
              <w:t>……………………………..</w:t>
            </w:r>
          </w:p>
        </w:tc>
        <w:tc>
          <w:tcPr>
            <w:tcW w:w="2604" w:type="dxa"/>
            <w:hideMark/>
          </w:tcPr>
          <w:p w14:paraId="48491CF5" w14:textId="77777777" w:rsidR="00804185" w:rsidRPr="00F51C47" w:rsidRDefault="00804185" w:rsidP="00AE479F">
            <w:pPr>
              <w:spacing w:after="0" w:line="276" w:lineRule="auto"/>
              <w:rPr>
                <w:rFonts w:eastAsia="Times New Roman" w:cs="Calibri"/>
              </w:rPr>
            </w:pPr>
            <w:r w:rsidRPr="00F51C47">
              <w:rPr>
                <w:rFonts w:eastAsia="Times New Roman" w:cs="Calibri"/>
              </w:rPr>
              <w:t>………………………</w:t>
            </w:r>
          </w:p>
        </w:tc>
        <w:tc>
          <w:tcPr>
            <w:tcW w:w="4299" w:type="dxa"/>
            <w:hideMark/>
          </w:tcPr>
          <w:p w14:paraId="37E8AF0F" w14:textId="77777777" w:rsidR="00804185" w:rsidRPr="00F51C47" w:rsidRDefault="00804185" w:rsidP="00AE479F">
            <w:pPr>
              <w:spacing w:after="0" w:line="276" w:lineRule="auto"/>
              <w:rPr>
                <w:rFonts w:eastAsia="Times New Roman" w:cs="Calibri"/>
              </w:rPr>
            </w:pPr>
            <w:r w:rsidRPr="00F51C47">
              <w:rPr>
                <w:rFonts w:eastAsia="Times New Roman" w:cs="Calibri"/>
              </w:rPr>
              <w:t>………………………………………………..</w:t>
            </w:r>
          </w:p>
        </w:tc>
      </w:tr>
      <w:tr w:rsidR="00804185" w:rsidRPr="00F51C47" w14:paraId="2217BC15" w14:textId="77777777" w:rsidTr="00AE479F">
        <w:tc>
          <w:tcPr>
            <w:tcW w:w="2951" w:type="dxa"/>
            <w:hideMark/>
          </w:tcPr>
          <w:p w14:paraId="69882E95" w14:textId="77777777" w:rsidR="00804185" w:rsidRPr="00F51C47" w:rsidRDefault="00804185" w:rsidP="00AE479F">
            <w:pPr>
              <w:spacing w:after="0" w:line="276" w:lineRule="auto"/>
              <w:rPr>
                <w:rFonts w:eastAsia="Times New Roman" w:cs="Calibri"/>
              </w:rPr>
            </w:pPr>
            <w:r w:rsidRPr="00F51C47">
              <w:rPr>
                <w:rFonts w:eastAsia="Times New Roman" w:cs="Calibri"/>
                <w:i/>
              </w:rPr>
              <w:t>( miejscowość)</w:t>
            </w:r>
          </w:p>
        </w:tc>
        <w:tc>
          <w:tcPr>
            <w:tcW w:w="2604" w:type="dxa"/>
            <w:hideMark/>
          </w:tcPr>
          <w:p w14:paraId="28700696" w14:textId="77777777" w:rsidR="00804185" w:rsidRPr="00F51C47" w:rsidRDefault="00804185" w:rsidP="00AE479F">
            <w:pPr>
              <w:spacing w:after="0" w:line="276" w:lineRule="auto"/>
              <w:rPr>
                <w:rFonts w:eastAsia="Times New Roman" w:cs="Calibri"/>
              </w:rPr>
            </w:pPr>
            <w:r w:rsidRPr="00F51C47">
              <w:rPr>
                <w:rFonts w:eastAsia="Times New Roman" w:cs="Calibri"/>
                <w:i/>
              </w:rPr>
              <w:t>(data)</w:t>
            </w:r>
          </w:p>
        </w:tc>
        <w:tc>
          <w:tcPr>
            <w:tcW w:w="4299" w:type="dxa"/>
            <w:hideMark/>
          </w:tcPr>
          <w:p w14:paraId="6CB97704" w14:textId="77777777" w:rsidR="00804185" w:rsidRPr="002C6705" w:rsidRDefault="00804185" w:rsidP="00AE479F">
            <w:pPr>
              <w:spacing w:after="0" w:line="276" w:lineRule="auto"/>
              <w:rPr>
                <w:rFonts w:eastAsia="Times New Roman" w:cs="Calibri"/>
                <w:i/>
              </w:rPr>
            </w:pPr>
            <w:r w:rsidRPr="00F51C47">
              <w:rPr>
                <w:rFonts w:eastAsia="Times New Roman" w:cs="Calibri"/>
                <w:i/>
              </w:rPr>
              <w:t>(podpis Wykonawcy lub  osoby uprawnionej do jego reprezentowania)</w:t>
            </w:r>
          </w:p>
        </w:tc>
      </w:tr>
    </w:tbl>
    <w:p w14:paraId="1C443635" w14:textId="7FE04FD7" w:rsidR="00804185" w:rsidRDefault="00804185" w:rsidP="00111CEC">
      <w:pPr>
        <w:autoSpaceDE w:val="0"/>
        <w:autoSpaceDN w:val="0"/>
        <w:adjustRightInd w:val="0"/>
        <w:rPr>
          <w:rFonts w:cs="Calibri"/>
        </w:rPr>
      </w:pPr>
    </w:p>
    <w:sectPr w:rsidR="00804185" w:rsidSect="00277E5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1418" w:bottom="2127" w:left="851" w:header="709" w:footer="9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A3AD3" w14:textId="77777777" w:rsidR="003E6259" w:rsidRDefault="003E6259" w:rsidP="00876124">
      <w:pPr>
        <w:spacing w:after="0"/>
      </w:pPr>
      <w:r>
        <w:separator/>
      </w:r>
    </w:p>
  </w:endnote>
  <w:endnote w:type="continuationSeparator" w:id="0">
    <w:p w14:paraId="3CF06DF2" w14:textId="77777777" w:rsidR="003E6259" w:rsidRDefault="003E6259" w:rsidP="00876124">
      <w:pPr>
        <w:spacing w:after="0"/>
      </w:pPr>
      <w:r>
        <w:continuationSeparator/>
      </w:r>
    </w:p>
  </w:endnote>
  <w:endnote w:type="continuationNotice" w:id="1">
    <w:p w14:paraId="7445A7FF" w14:textId="77777777" w:rsidR="003E6259" w:rsidRDefault="003E625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7D5E2" w14:textId="77777777" w:rsidR="00D50463" w:rsidRDefault="00D5046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3136345"/>
      <w:docPartObj>
        <w:docPartGallery w:val="Page Numbers (Bottom of Page)"/>
        <w:docPartUnique/>
      </w:docPartObj>
    </w:sdtPr>
    <w:sdtEndPr>
      <w:rPr>
        <w:color w:val="0B5DAA"/>
        <w:sz w:val="16"/>
        <w:szCs w:val="16"/>
      </w:rPr>
    </w:sdtEndPr>
    <w:sdtContent>
      <w:p w14:paraId="48F32BAA" w14:textId="77777777" w:rsidR="00FD6EF4" w:rsidRPr="00350AB0" w:rsidRDefault="00A84840" w:rsidP="00450315">
        <w:pPr>
          <w:pStyle w:val="Stopka"/>
          <w:tabs>
            <w:tab w:val="clear" w:pos="9072"/>
          </w:tabs>
          <w:spacing w:after="240"/>
          <w:ind w:right="74"/>
          <w:jc w:val="right"/>
          <w:rPr>
            <w:color w:val="0B5DAA"/>
            <w:sz w:val="16"/>
            <w:szCs w:val="16"/>
          </w:rPr>
        </w:pPr>
        <w:r w:rsidRPr="00350AB0">
          <w:rPr>
            <w:b/>
            <w:bCs/>
            <w:noProof/>
            <w:color w:val="0B5DAA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722752" behindDoc="0" locked="0" layoutInCell="1" allowOverlap="1" wp14:anchorId="45798A52" wp14:editId="62BC4E5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92710</wp:posOffset>
                  </wp:positionV>
                  <wp:extent cx="3505835" cy="28800"/>
                  <wp:effectExtent l="0" t="0" r="0" b="9525"/>
                  <wp:wrapNone/>
                  <wp:docPr id="1" name="Prostokąt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505835" cy="28800"/>
                          </a:xfrm>
                          <a:prstGeom prst="rect">
                            <a:avLst/>
                          </a:prstGeom>
                          <a:solidFill>
                            <a:srgbClr val="A0CC3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4C97E11F" id="Prostokąt 1" o:spid="_x0000_s1026" alt="&quot;&quot;" style="position:absolute;margin-left:0;margin-top:7.3pt;width:276.05pt;height:2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" fillcolor="#a0cc3d" stroked="f" strokeweight="1pt"/>
              </w:pict>
            </mc:Fallback>
          </mc:AlternateContent>
        </w:r>
        <w:r w:rsidRPr="00350AB0">
          <w:rPr>
            <w:b/>
            <w:bCs/>
            <w:noProof/>
            <w:color w:val="0B5DAA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723776" behindDoc="0" locked="0" layoutInCell="1" allowOverlap="1" wp14:anchorId="6D157428" wp14:editId="6B161099">
                  <wp:simplePos x="0" y="0"/>
                  <wp:positionH relativeFrom="column">
                    <wp:posOffset>3488690</wp:posOffset>
                  </wp:positionH>
                  <wp:positionV relativeFrom="paragraph">
                    <wp:posOffset>92710</wp:posOffset>
                  </wp:positionV>
                  <wp:extent cx="1979930" cy="28800"/>
                  <wp:effectExtent l="0" t="0" r="1270" b="9525"/>
                  <wp:wrapNone/>
                  <wp:docPr id="2" name="Prostokąt 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979930" cy="28800"/>
                          </a:xfrm>
                          <a:prstGeom prst="rect">
                            <a:avLst/>
                          </a:prstGeom>
                          <a:solidFill>
                            <a:srgbClr val="0B5DA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14FA9C8C" id="Prostokąt 2" o:spid="_x0000_s1026" alt="&quot;&quot;" style="position:absolute;margin-left:274.7pt;margin-top:7.3pt;width:155.9pt;height:2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" fillcolor="#0b5daa" stroked="f" strokeweight="1pt"/>
              </w:pict>
            </mc:Fallback>
          </mc:AlternateContent>
        </w:r>
        <w:r>
          <w:rPr>
            <w:noProof/>
            <w:color w:val="0B5DAA"/>
            <w:sz w:val="16"/>
            <w:szCs w:val="16"/>
          </w:rPr>
          <w:drawing>
            <wp:anchor distT="0" distB="0" distL="114300" distR="114300" simplePos="0" relativeHeight="251724800" behindDoc="0" locked="0" layoutInCell="1" allowOverlap="1" wp14:anchorId="4887B757" wp14:editId="199164E4">
              <wp:simplePos x="0" y="0"/>
              <wp:positionH relativeFrom="column">
                <wp:posOffset>6087745</wp:posOffset>
              </wp:positionH>
              <wp:positionV relativeFrom="paragraph">
                <wp:posOffset>-82559</wp:posOffset>
              </wp:positionV>
              <wp:extent cx="122400" cy="378000"/>
              <wp:effectExtent l="0" t="0" r="0" b="3175"/>
              <wp:wrapNone/>
              <wp:docPr id="7" name="Grafika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2" name="arc.sv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2400" cy="378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FD6EF4" w:rsidRPr="00350AB0">
          <w:rPr>
            <w:b/>
            <w:bCs/>
            <w:color w:val="0B5DAA"/>
            <w:sz w:val="16"/>
            <w:szCs w:val="16"/>
          </w:rPr>
          <w:fldChar w:fldCharType="begin"/>
        </w:r>
        <w:r w:rsidR="00FD6EF4" w:rsidRPr="00350AB0">
          <w:rPr>
            <w:b/>
            <w:bCs/>
            <w:color w:val="0B5DAA"/>
            <w:sz w:val="16"/>
            <w:szCs w:val="16"/>
          </w:rPr>
          <w:instrText>PAGE   \* MERGEFORMAT</w:instrText>
        </w:r>
        <w:r w:rsidR="00FD6EF4" w:rsidRPr="00350AB0">
          <w:rPr>
            <w:b/>
            <w:bCs/>
            <w:color w:val="0B5DAA"/>
            <w:sz w:val="16"/>
            <w:szCs w:val="16"/>
          </w:rPr>
          <w:fldChar w:fldCharType="separate"/>
        </w:r>
        <w:r w:rsidR="00FD6EF4">
          <w:rPr>
            <w:b/>
            <w:bCs/>
            <w:color w:val="0B5DAA"/>
            <w:sz w:val="16"/>
            <w:szCs w:val="16"/>
          </w:rPr>
          <w:t>1</w:t>
        </w:r>
        <w:r w:rsidR="00FD6EF4" w:rsidRPr="00350AB0">
          <w:rPr>
            <w:b/>
            <w:bCs/>
            <w:color w:val="0B5DAA"/>
            <w:sz w:val="16"/>
            <w:szCs w:val="16"/>
          </w:rPr>
          <w:fldChar w:fldCharType="end"/>
        </w:r>
        <w:r w:rsidR="00FD6EF4" w:rsidRPr="00350AB0">
          <w:rPr>
            <w:color w:val="0B5DAA"/>
            <w:sz w:val="16"/>
            <w:szCs w:val="16"/>
          </w:rPr>
          <w:t xml:space="preserve"> Z </w:t>
        </w:r>
        <w:r w:rsidR="00FD6EF4" w:rsidRPr="00350AB0">
          <w:rPr>
            <w:color w:val="0B5DAA"/>
            <w:sz w:val="16"/>
            <w:szCs w:val="16"/>
          </w:rPr>
          <w:fldChar w:fldCharType="begin"/>
        </w:r>
        <w:r w:rsidR="00FD6EF4" w:rsidRPr="00350AB0">
          <w:rPr>
            <w:color w:val="0B5DAA"/>
            <w:sz w:val="16"/>
            <w:szCs w:val="16"/>
          </w:rPr>
          <w:instrText xml:space="preserve"> NUMPAGES  \# "0"  \* MERGEFORMAT </w:instrText>
        </w:r>
        <w:r w:rsidR="00FD6EF4" w:rsidRPr="00350AB0">
          <w:rPr>
            <w:color w:val="0B5DAA"/>
            <w:sz w:val="16"/>
            <w:szCs w:val="16"/>
          </w:rPr>
          <w:fldChar w:fldCharType="separate"/>
        </w:r>
        <w:r w:rsidR="00FD6EF4">
          <w:rPr>
            <w:color w:val="0B5DAA"/>
            <w:sz w:val="16"/>
            <w:szCs w:val="16"/>
          </w:rPr>
          <w:t>2</w:t>
        </w:r>
        <w:r w:rsidR="00FD6EF4" w:rsidRPr="00350AB0">
          <w:rPr>
            <w:color w:val="0B5DAA"/>
            <w:sz w:val="16"/>
            <w:szCs w:val="16"/>
          </w:rPr>
          <w:fldChar w:fldCharType="end"/>
        </w:r>
      </w:p>
    </w:sdtContent>
  </w:sdt>
  <w:p w14:paraId="33DEF632" w14:textId="3C450217" w:rsidR="00FD6EF4" w:rsidRPr="00DC37A4" w:rsidRDefault="00FD6EF4" w:rsidP="00450315">
    <w:pPr>
      <w:pStyle w:val="Stopka"/>
      <w:tabs>
        <w:tab w:val="clear" w:pos="4536"/>
        <w:tab w:val="left" w:pos="2450"/>
        <w:tab w:val="left" w:pos="2694"/>
        <w:tab w:val="left" w:pos="5502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Centrum e-Zdrowia</w:t>
    </w:r>
    <w:r w:rsidRPr="00DC37A4">
      <w:rPr>
        <w:sz w:val="16"/>
        <w:szCs w:val="16"/>
      </w:rPr>
      <w:tab/>
      <w:t xml:space="preserve">tel.: </w:t>
    </w:r>
    <w:r w:rsidR="00A84840" w:rsidRPr="00DC37A4">
      <w:rPr>
        <w:rFonts w:eastAsiaTheme="minorHAnsi" w:cs="Calibri"/>
        <w:sz w:val="16"/>
        <w:szCs w:val="16"/>
      </w:rPr>
      <w:t>+48 22 597-09-27</w:t>
    </w:r>
    <w:r w:rsidR="00A84840" w:rsidRPr="00DC37A4">
      <w:rPr>
        <w:rFonts w:eastAsiaTheme="minorHAnsi" w:cs="Calibri"/>
        <w:sz w:val="16"/>
        <w:szCs w:val="16"/>
      </w:rPr>
      <w:tab/>
    </w:r>
  </w:p>
  <w:p w14:paraId="0B97A30D" w14:textId="77777777" w:rsidR="00FD6EF4" w:rsidRPr="00DC37A4" w:rsidRDefault="00FD6EF4" w:rsidP="00450315">
    <w:pPr>
      <w:pStyle w:val="Stopka"/>
      <w:tabs>
        <w:tab w:val="clear" w:pos="4536"/>
        <w:tab w:val="left" w:pos="2450"/>
        <w:tab w:val="left" w:pos="5502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ul. Stanisława Dubois 5A</w:t>
    </w:r>
    <w:r w:rsidRPr="00DC37A4">
      <w:rPr>
        <w:sz w:val="16"/>
        <w:szCs w:val="16"/>
      </w:rPr>
      <w:tab/>
    </w:r>
    <w:r w:rsidRPr="00DC37A4">
      <w:rPr>
        <w:rFonts w:eastAsiaTheme="minorHAnsi" w:cs="Calibri"/>
        <w:sz w:val="16"/>
        <w:szCs w:val="16"/>
      </w:rPr>
      <w:t>fax: +48 22 597-09-37</w:t>
    </w:r>
    <w:r w:rsidRPr="00DC37A4">
      <w:rPr>
        <w:rFonts w:eastAsiaTheme="minorHAnsi" w:cs="Calibri"/>
        <w:sz w:val="16"/>
        <w:szCs w:val="16"/>
      </w:rPr>
      <w:tab/>
      <w:t>NIP: 5251575309</w:t>
    </w:r>
  </w:p>
  <w:p w14:paraId="0ED10630" w14:textId="79D841F6" w:rsidR="00FD6EF4" w:rsidRPr="00450315" w:rsidRDefault="00FD6EF4" w:rsidP="00450315">
    <w:pPr>
      <w:pStyle w:val="Stopka"/>
      <w:tabs>
        <w:tab w:val="clear" w:pos="4536"/>
        <w:tab w:val="left" w:pos="2450"/>
        <w:tab w:val="left" w:pos="5502"/>
      </w:tabs>
    </w:pPr>
    <w:r w:rsidRPr="00DC37A4">
      <w:rPr>
        <w:rFonts w:eastAsiaTheme="minorHAnsi" w:cs="Calibri"/>
        <w:sz w:val="16"/>
        <w:szCs w:val="16"/>
      </w:rPr>
      <w:t>00-184 Warszawa</w:t>
    </w:r>
    <w:r w:rsidRPr="00DC37A4">
      <w:rPr>
        <w:rFonts w:eastAsiaTheme="minorHAnsi" w:cs="Calibri"/>
        <w:sz w:val="16"/>
        <w:szCs w:val="16"/>
      </w:rPr>
      <w:tab/>
      <w:t>biuro@cez.gov.pl | www.cez.gov.pl</w:t>
    </w:r>
    <w:r w:rsidRPr="00DC37A4">
      <w:rPr>
        <w:rFonts w:eastAsiaTheme="minorHAnsi" w:cs="Calibri"/>
        <w:sz w:val="16"/>
        <w:szCs w:val="16"/>
      </w:rPr>
      <w:tab/>
      <w:t>REGON: 001377706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9381471"/>
      <w:docPartObj>
        <w:docPartGallery w:val="Page Numbers (Bottom of Page)"/>
        <w:docPartUnique/>
      </w:docPartObj>
    </w:sdtPr>
    <w:sdtEndPr>
      <w:rPr>
        <w:color w:val="0B5DAA"/>
        <w:sz w:val="16"/>
        <w:szCs w:val="16"/>
      </w:rPr>
    </w:sdtEndPr>
    <w:sdtContent>
      <w:p w14:paraId="52B1BF96" w14:textId="67B1D75F" w:rsidR="00FD6EF4" w:rsidRPr="00350AB0" w:rsidRDefault="00450315" w:rsidP="00450315">
        <w:pPr>
          <w:pStyle w:val="Stopka"/>
          <w:tabs>
            <w:tab w:val="clear" w:pos="9072"/>
          </w:tabs>
          <w:spacing w:after="240"/>
          <w:ind w:right="74"/>
          <w:jc w:val="right"/>
          <w:rPr>
            <w:color w:val="0B5DAA"/>
            <w:sz w:val="16"/>
            <w:szCs w:val="16"/>
          </w:rPr>
        </w:pPr>
        <w:r w:rsidRPr="00350AB0">
          <w:rPr>
            <w:b/>
            <w:bCs/>
            <w:noProof/>
            <w:color w:val="0B5DAA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718656" behindDoc="0" locked="0" layoutInCell="1" allowOverlap="1" wp14:anchorId="42014E54" wp14:editId="475FF18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92710</wp:posOffset>
                  </wp:positionV>
                  <wp:extent cx="3505835" cy="28800"/>
                  <wp:effectExtent l="0" t="0" r="0" b="9525"/>
                  <wp:wrapNone/>
                  <wp:docPr id="29" name="Prostokąt 29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505835" cy="28800"/>
                          </a:xfrm>
                          <a:prstGeom prst="rect">
                            <a:avLst/>
                          </a:prstGeom>
                          <a:solidFill>
                            <a:srgbClr val="A0CC3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40376F53" id="Prostokąt 29" o:spid="_x0000_s1026" alt="&quot;&quot;" style="position:absolute;margin-left:0;margin-top:7.3pt;width:276.05pt;height:2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" fillcolor="#a0cc3d" stroked="f" strokeweight="1pt"/>
              </w:pict>
            </mc:Fallback>
          </mc:AlternateContent>
        </w:r>
        <w:r w:rsidRPr="00350AB0">
          <w:rPr>
            <w:b/>
            <w:bCs/>
            <w:noProof/>
            <w:color w:val="0B5DAA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719680" behindDoc="0" locked="0" layoutInCell="1" allowOverlap="1" wp14:anchorId="3685D7DE" wp14:editId="46C12919">
                  <wp:simplePos x="0" y="0"/>
                  <wp:positionH relativeFrom="column">
                    <wp:posOffset>3488690</wp:posOffset>
                  </wp:positionH>
                  <wp:positionV relativeFrom="paragraph">
                    <wp:posOffset>92710</wp:posOffset>
                  </wp:positionV>
                  <wp:extent cx="1979930" cy="28800"/>
                  <wp:effectExtent l="0" t="0" r="1270" b="9525"/>
                  <wp:wrapNone/>
                  <wp:docPr id="30" name="Prostokąt 30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979930" cy="28800"/>
                          </a:xfrm>
                          <a:prstGeom prst="rect">
                            <a:avLst/>
                          </a:prstGeom>
                          <a:solidFill>
                            <a:srgbClr val="0B5DA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151056D0" id="Prostokąt 30" o:spid="_x0000_s1026" alt="&quot;&quot;" style="position:absolute;margin-left:274.7pt;margin-top:7.3pt;width:155.9pt;height:2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" fillcolor="#0b5daa" stroked="f" strokeweight="1pt"/>
              </w:pict>
            </mc:Fallback>
          </mc:AlternateContent>
        </w:r>
        <w:r w:rsidR="00473D45">
          <w:rPr>
            <w:noProof/>
            <w:color w:val="0B5DAA"/>
            <w:sz w:val="16"/>
            <w:szCs w:val="16"/>
          </w:rPr>
          <w:drawing>
            <wp:anchor distT="0" distB="0" distL="114300" distR="114300" simplePos="0" relativeHeight="251726848" behindDoc="0" locked="0" layoutInCell="1" allowOverlap="1" wp14:anchorId="4970564A" wp14:editId="5AA7E6F7">
              <wp:simplePos x="0" y="0"/>
              <wp:positionH relativeFrom="column">
                <wp:posOffset>6087745</wp:posOffset>
              </wp:positionH>
              <wp:positionV relativeFrom="paragraph">
                <wp:posOffset>-82559</wp:posOffset>
              </wp:positionV>
              <wp:extent cx="122400" cy="378000"/>
              <wp:effectExtent l="0" t="0" r="0" b="3175"/>
              <wp:wrapNone/>
              <wp:docPr id="9" name="Grafika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2" name="arc.sv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2400" cy="378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FD6EF4" w:rsidRPr="00350AB0">
          <w:rPr>
            <w:b/>
            <w:bCs/>
            <w:color w:val="0B5DAA"/>
            <w:sz w:val="16"/>
            <w:szCs w:val="16"/>
          </w:rPr>
          <w:fldChar w:fldCharType="begin"/>
        </w:r>
        <w:r w:rsidR="00FD6EF4" w:rsidRPr="00350AB0">
          <w:rPr>
            <w:b/>
            <w:bCs/>
            <w:color w:val="0B5DAA"/>
            <w:sz w:val="16"/>
            <w:szCs w:val="16"/>
          </w:rPr>
          <w:instrText>PAGE   \* MERGEFORMAT</w:instrText>
        </w:r>
        <w:r w:rsidR="00FD6EF4" w:rsidRPr="00350AB0">
          <w:rPr>
            <w:b/>
            <w:bCs/>
            <w:color w:val="0B5DAA"/>
            <w:sz w:val="16"/>
            <w:szCs w:val="16"/>
          </w:rPr>
          <w:fldChar w:fldCharType="separate"/>
        </w:r>
        <w:r w:rsidR="00FD6EF4">
          <w:rPr>
            <w:b/>
            <w:bCs/>
            <w:color w:val="0B5DAA"/>
            <w:sz w:val="16"/>
            <w:szCs w:val="16"/>
          </w:rPr>
          <w:t>2</w:t>
        </w:r>
        <w:r w:rsidR="00FD6EF4" w:rsidRPr="00350AB0">
          <w:rPr>
            <w:b/>
            <w:bCs/>
            <w:color w:val="0B5DAA"/>
            <w:sz w:val="16"/>
            <w:szCs w:val="16"/>
          </w:rPr>
          <w:fldChar w:fldCharType="end"/>
        </w:r>
        <w:r w:rsidR="00FD6EF4" w:rsidRPr="00350AB0">
          <w:rPr>
            <w:color w:val="0B5DAA"/>
            <w:sz w:val="16"/>
            <w:szCs w:val="16"/>
          </w:rPr>
          <w:t xml:space="preserve"> Z </w:t>
        </w:r>
        <w:r w:rsidR="00FD6EF4" w:rsidRPr="00350AB0">
          <w:rPr>
            <w:color w:val="0B5DAA"/>
            <w:sz w:val="16"/>
            <w:szCs w:val="16"/>
          </w:rPr>
          <w:fldChar w:fldCharType="begin"/>
        </w:r>
        <w:r w:rsidR="00FD6EF4" w:rsidRPr="00350AB0">
          <w:rPr>
            <w:color w:val="0B5DAA"/>
            <w:sz w:val="16"/>
            <w:szCs w:val="16"/>
          </w:rPr>
          <w:instrText xml:space="preserve"> NUMPAGES  \# "0"  \* MERGEFORMAT </w:instrText>
        </w:r>
        <w:r w:rsidR="00FD6EF4" w:rsidRPr="00350AB0">
          <w:rPr>
            <w:color w:val="0B5DAA"/>
            <w:sz w:val="16"/>
            <w:szCs w:val="16"/>
          </w:rPr>
          <w:fldChar w:fldCharType="separate"/>
        </w:r>
        <w:r w:rsidR="00FD6EF4">
          <w:rPr>
            <w:color w:val="0B5DAA"/>
            <w:sz w:val="16"/>
            <w:szCs w:val="16"/>
          </w:rPr>
          <w:t>2</w:t>
        </w:r>
        <w:r w:rsidR="00FD6EF4" w:rsidRPr="00350AB0">
          <w:rPr>
            <w:color w:val="0B5DAA"/>
            <w:sz w:val="16"/>
            <w:szCs w:val="16"/>
          </w:rPr>
          <w:fldChar w:fldCharType="end"/>
        </w:r>
      </w:p>
    </w:sdtContent>
  </w:sdt>
  <w:p w14:paraId="080FC858" w14:textId="4962E9CF" w:rsidR="00FD6EF4" w:rsidRPr="00DC37A4" w:rsidRDefault="00FD6EF4" w:rsidP="00473D45">
    <w:pPr>
      <w:pStyle w:val="Stopka"/>
      <w:tabs>
        <w:tab w:val="clear" w:pos="4536"/>
        <w:tab w:val="left" w:pos="2450"/>
        <w:tab w:val="left" w:pos="2694"/>
        <w:tab w:val="left" w:pos="5502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Centrum e-Zdrowia</w:t>
    </w:r>
    <w:r w:rsidRPr="00DC37A4">
      <w:rPr>
        <w:sz w:val="16"/>
        <w:szCs w:val="16"/>
      </w:rPr>
      <w:tab/>
      <w:t xml:space="preserve">tel.: </w:t>
    </w:r>
    <w:r w:rsidRPr="00DC37A4">
      <w:rPr>
        <w:rFonts w:eastAsiaTheme="minorHAnsi" w:cs="Calibri"/>
        <w:sz w:val="16"/>
        <w:szCs w:val="16"/>
      </w:rPr>
      <w:t>+48 22 597-09-27</w:t>
    </w:r>
    <w:r w:rsidRPr="00DC37A4">
      <w:rPr>
        <w:rFonts w:eastAsiaTheme="minorHAnsi" w:cs="Calibri"/>
        <w:sz w:val="16"/>
        <w:szCs w:val="16"/>
      </w:rPr>
      <w:tab/>
    </w:r>
  </w:p>
  <w:p w14:paraId="60858C31" w14:textId="1EE5AED3" w:rsidR="00FD6EF4" w:rsidRPr="00DC37A4" w:rsidRDefault="00FD6EF4" w:rsidP="00473D45">
    <w:pPr>
      <w:pStyle w:val="Stopka"/>
      <w:tabs>
        <w:tab w:val="clear" w:pos="4536"/>
        <w:tab w:val="left" w:pos="2450"/>
        <w:tab w:val="left" w:pos="5502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ul. Stanisława Dubois 5A</w:t>
    </w:r>
    <w:r w:rsidRPr="00DC37A4">
      <w:rPr>
        <w:sz w:val="16"/>
        <w:szCs w:val="16"/>
      </w:rPr>
      <w:tab/>
    </w:r>
    <w:r w:rsidRPr="00DC37A4">
      <w:rPr>
        <w:rFonts w:eastAsiaTheme="minorHAnsi" w:cs="Calibri"/>
        <w:sz w:val="16"/>
        <w:szCs w:val="16"/>
      </w:rPr>
      <w:t>fax: +48 22 597-09-37</w:t>
    </w:r>
    <w:r w:rsidRPr="00DC37A4">
      <w:rPr>
        <w:rFonts w:eastAsiaTheme="minorHAnsi" w:cs="Calibri"/>
        <w:sz w:val="16"/>
        <w:szCs w:val="16"/>
      </w:rPr>
      <w:tab/>
      <w:t>NIP: 5251575309</w:t>
    </w:r>
  </w:p>
  <w:p w14:paraId="4B0A636D" w14:textId="6673AF84" w:rsidR="00FD6EF4" w:rsidRPr="00473D45" w:rsidRDefault="00FD6EF4" w:rsidP="003E255F">
    <w:pPr>
      <w:pStyle w:val="Stopka"/>
      <w:tabs>
        <w:tab w:val="clear" w:pos="4536"/>
        <w:tab w:val="left" w:pos="2450"/>
        <w:tab w:val="left" w:pos="5502"/>
      </w:tabs>
    </w:pPr>
    <w:r w:rsidRPr="00DC37A4">
      <w:rPr>
        <w:rFonts w:eastAsiaTheme="minorHAnsi" w:cs="Calibri"/>
        <w:sz w:val="16"/>
        <w:szCs w:val="16"/>
      </w:rPr>
      <w:t>00-184 Warszawa</w:t>
    </w:r>
    <w:r w:rsidRPr="00DC37A4">
      <w:rPr>
        <w:rFonts w:eastAsiaTheme="minorHAnsi" w:cs="Calibri"/>
        <w:sz w:val="16"/>
        <w:szCs w:val="16"/>
      </w:rPr>
      <w:tab/>
      <w:t>biuro@cez.gov.pl | www.cez.gov.pl</w:t>
    </w:r>
    <w:r w:rsidRPr="00DC37A4">
      <w:rPr>
        <w:rFonts w:eastAsiaTheme="minorHAnsi" w:cs="Calibri"/>
        <w:sz w:val="16"/>
        <w:szCs w:val="16"/>
      </w:rPr>
      <w:tab/>
      <w:t>REGON: 001377706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D92E8" w14:textId="77777777" w:rsidR="003E6259" w:rsidRDefault="003E6259" w:rsidP="00876124">
      <w:pPr>
        <w:spacing w:after="0"/>
      </w:pPr>
      <w:r>
        <w:separator/>
      </w:r>
    </w:p>
  </w:footnote>
  <w:footnote w:type="continuationSeparator" w:id="0">
    <w:p w14:paraId="1171007D" w14:textId="77777777" w:rsidR="003E6259" w:rsidRDefault="003E6259" w:rsidP="00876124">
      <w:pPr>
        <w:spacing w:after="0"/>
      </w:pPr>
      <w:r>
        <w:continuationSeparator/>
      </w:r>
    </w:p>
  </w:footnote>
  <w:footnote w:type="continuationNotice" w:id="1">
    <w:p w14:paraId="403EF9C6" w14:textId="77777777" w:rsidR="003E6259" w:rsidRDefault="003E6259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2F7F7" w14:textId="77777777" w:rsidR="00D50463" w:rsidRDefault="00D5046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A76AA" w14:textId="77777777" w:rsidR="00D50463" w:rsidRDefault="00D5046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38C5B" w14:textId="7EA28A86" w:rsidR="00FD6EF4" w:rsidRDefault="00FD6EF4">
    <w:pPr>
      <w:pStyle w:val="Nagwek"/>
    </w:pPr>
    <w:r>
      <w:rPr>
        <w:noProof/>
      </w:rPr>
      <w:drawing>
        <wp:anchor distT="0" distB="0" distL="114300" distR="114300" simplePos="0" relativeHeight="251691008" behindDoc="0" locked="0" layoutInCell="1" allowOverlap="1" wp14:anchorId="3CA93A2E" wp14:editId="31123D5E">
          <wp:simplePos x="0" y="0"/>
          <wp:positionH relativeFrom="page">
            <wp:posOffset>651510</wp:posOffset>
          </wp:positionH>
          <wp:positionV relativeFrom="page">
            <wp:posOffset>594360</wp:posOffset>
          </wp:positionV>
          <wp:extent cx="1926000" cy="532800"/>
          <wp:effectExtent l="0" t="0" r="0" b="635"/>
          <wp:wrapNone/>
          <wp:docPr id="8" name="Obraz 8" descr="Logo Centrum e-Zdro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5" name="ce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6000" cy="53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0"/>
        </w:tabs>
      </w:pPr>
    </w:lvl>
    <w:lvl w:ilvl="1" w:tplc="FFFFFFFF">
      <w:start w:val="1"/>
      <w:numFmt w:val="decimal"/>
      <w:lvlText w:val="%2)"/>
      <w:lvlJc w:val="left"/>
      <w:pPr>
        <w:tabs>
          <w:tab w:val="num" w:pos="0"/>
        </w:tabs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0"/>
        </w:tabs>
      </w:pPr>
    </w:lvl>
    <w:lvl w:ilvl="1" w:tplc="FFFFFFFF">
      <w:start w:val="1"/>
      <w:numFmt w:val="decimal"/>
      <w:lvlText w:val="%2)"/>
      <w:lvlJc w:val="left"/>
      <w:pPr>
        <w:tabs>
          <w:tab w:val="num" w:pos="0"/>
        </w:tabs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0"/>
        </w:tabs>
      </w:pPr>
    </w:lvl>
    <w:lvl w:ilvl="1" w:tplc="FFFFFFFF">
      <w:start w:val="1"/>
      <w:numFmt w:val="lowerLetter"/>
      <w:lvlText w:val="%2."/>
      <w:lvlJc w:val="left"/>
      <w:pPr>
        <w:tabs>
          <w:tab w:val="num" w:pos="0"/>
        </w:tabs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0"/>
        </w:tabs>
      </w:pPr>
    </w:lvl>
    <w:lvl w:ilvl="1" w:tplc="FFFFFFFF">
      <w:start w:val="1"/>
      <w:numFmt w:val="lowerLetter"/>
      <w:lvlText w:val="%2."/>
      <w:lvlJc w:val="left"/>
      <w:pPr>
        <w:tabs>
          <w:tab w:val="num" w:pos="0"/>
        </w:tabs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0"/>
        </w:tabs>
      </w:pPr>
    </w:lvl>
    <w:lvl w:ilvl="1" w:tplc="FFFFFFFF">
      <w:start w:val="1"/>
      <w:numFmt w:val="decimal"/>
      <w:lvlText w:val="%2)"/>
      <w:lvlJc w:val="left"/>
      <w:pPr>
        <w:tabs>
          <w:tab w:val="num" w:pos="0"/>
        </w:tabs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0"/>
        </w:tabs>
      </w:pPr>
    </w:lvl>
    <w:lvl w:ilvl="1" w:tplc="FFFFFFFF">
      <w:start w:val="1"/>
      <w:numFmt w:val="lowerLetter"/>
      <w:lvlText w:val="%2."/>
      <w:lvlJc w:val="left"/>
      <w:pPr>
        <w:tabs>
          <w:tab w:val="num" w:pos="0"/>
        </w:tabs>
      </w:pPr>
    </w:lvl>
    <w:lvl w:ilvl="2" w:tplc="FFFFFFFF">
      <w:start w:val="1"/>
      <w:numFmt w:val="upperLetter"/>
      <w:lvlText w:val="%3."/>
      <w:lvlJc w:val="left"/>
      <w:pPr>
        <w:tabs>
          <w:tab w:val="num" w:pos="0"/>
        </w:tabs>
      </w:pPr>
    </w:lvl>
    <w:lvl w:ilvl="3" w:tplc="FFFFFFFF">
      <w:start w:val="1"/>
      <w:numFmt w:val="lowerRoman"/>
      <w:lvlText w:val="%4."/>
      <w:lvlJc w:val="left"/>
      <w:pPr>
        <w:tabs>
          <w:tab w:val="num" w:pos="0"/>
        </w:tabs>
      </w:pPr>
    </w:lvl>
    <w:lvl w:ilvl="4" w:tplc="FFFFFFFF">
      <w:start w:val="1"/>
      <w:numFmt w:val="upperRoman"/>
      <w:lvlText w:val="%5."/>
      <w:lvlJc w:val="left"/>
      <w:pPr>
        <w:tabs>
          <w:tab w:val="num" w:pos="0"/>
        </w:tabs>
      </w:pPr>
    </w:lvl>
    <w:lvl w:ilvl="5" w:tplc="FFFFFFFF">
      <w:start w:val="1"/>
      <w:numFmt w:val="decimal"/>
      <w:lvlText w:val="%6."/>
      <w:lvlJc w:val="left"/>
      <w:pPr>
        <w:tabs>
          <w:tab w:val="num" w:pos="0"/>
        </w:tabs>
      </w:pPr>
    </w:lvl>
    <w:lvl w:ilvl="6" w:tplc="FFFFFFFF">
      <w:start w:val="1"/>
      <w:numFmt w:val="decimal"/>
      <w:lvlText w:val="%7."/>
      <w:lvlJc w:val="left"/>
      <w:pPr>
        <w:tabs>
          <w:tab w:val="num" w:pos="0"/>
        </w:tabs>
      </w:pPr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0"/>
        </w:tabs>
      </w:pPr>
    </w:lvl>
    <w:lvl w:ilvl="1" w:tplc="FFFFFFFF">
      <w:start w:val="1"/>
      <w:numFmt w:val="decimal"/>
      <w:lvlText w:val="%2)"/>
      <w:lvlJc w:val="left"/>
      <w:pPr>
        <w:tabs>
          <w:tab w:val="num" w:pos="0"/>
        </w:tabs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A0515A7"/>
    <w:multiLevelType w:val="hybridMultilevel"/>
    <w:tmpl w:val="D66681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D76BEC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9" w15:restartNumberingAfterBreak="0">
    <w:nsid w:val="19807E04"/>
    <w:multiLevelType w:val="hybridMultilevel"/>
    <w:tmpl w:val="37148C1A"/>
    <w:lvl w:ilvl="0" w:tplc="6590DB60">
      <w:start w:val="1"/>
      <w:numFmt w:val="decimal"/>
      <w:lvlText w:val="%1."/>
      <w:lvlJc w:val="left"/>
      <w:pPr>
        <w:ind w:left="2847" w:hanging="360"/>
      </w:pPr>
      <w:rPr>
        <w:b w:val="0"/>
        <w:bCs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3567" w:hanging="360"/>
      </w:pPr>
    </w:lvl>
    <w:lvl w:ilvl="2" w:tplc="0415001B" w:tentative="1">
      <w:start w:val="1"/>
      <w:numFmt w:val="lowerRoman"/>
      <w:lvlText w:val="%3."/>
      <w:lvlJc w:val="right"/>
      <w:pPr>
        <w:ind w:left="4287" w:hanging="180"/>
      </w:pPr>
    </w:lvl>
    <w:lvl w:ilvl="3" w:tplc="0415000F" w:tentative="1">
      <w:start w:val="1"/>
      <w:numFmt w:val="decimal"/>
      <w:lvlText w:val="%4."/>
      <w:lvlJc w:val="left"/>
      <w:pPr>
        <w:ind w:left="5007" w:hanging="360"/>
      </w:pPr>
    </w:lvl>
    <w:lvl w:ilvl="4" w:tplc="04150019" w:tentative="1">
      <w:start w:val="1"/>
      <w:numFmt w:val="lowerLetter"/>
      <w:lvlText w:val="%5."/>
      <w:lvlJc w:val="left"/>
      <w:pPr>
        <w:ind w:left="5727" w:hanging="360"/>
      </w:pPr>
    </w:lvl>
    <w:lvl w:ilvl="5" w:tplc="0415001B" w:tentative="1">
      <w:start w:val="1"/>
      <w:numFmt w:val="lowerRoman"/>
      <w:lvlText w:val="%6."/>
      <w:lvlJc w:val="right"/>
      <w:pPr>
        <w:ind w:left="6447" w:hanging="180"/>
      </w:pPr>
    </w:lvl>
    <w:lvl w:ilvl="6" w:tplc="0415000F" w:tentative="1">
      <w:start w:val="1"/>
      <w:numFmt w:val="decimal"/>
      <w:lvlText w:val="%7."/>
      <w:lvlJc w:val="left"/>
      <w:pPr>
        <w:ind w:left="7167" w:hanging="360"/>
      </w:pPr>
    </w:lvl>
    <w:lvl w:ilvl="7" w:tplc="04150019" w:tentative="1">
      <w:start w:val="1"/>
      <w:numFmt w:val="lowerLetter"/>
      <w:lvlText w:val="%8."/>
      <w:lvlJc w:val="left"/>
      <w:pPr>
        <w:ind w:left="7887" w:hanging="360"/>
      </w:pPr>
    </w:lvl>
    <w:lvl w:ilvl="8" w:tplc="0415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10" w15:restartNumberingAfterBreak="0">
    <w:nsid w:val="1DB617D7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1" w15:restartNumberingAfterBreak="0">
    <w:nsid w:val="22D73800"/>
    <w:multiLevelType w:val="hybridMultilevel"/>
    <w:tmpl w:val="EF5C435A"/>
    <w:lvl w:ilvl="0" w:tplc="637E5D3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AF665F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3" w15:restartNumberingAfterBreak="0">
    <w:nsid w:val="26F655A7"/>
    <w:multiLevelType w:val="hybridMultilevel"/>
    <w:tmpl w:val="5D5CFB78"/>
    <w:lvl w:ilvl="0" w:tplc="1C8A4EE6">
      <w:start w:val="1"/>
      <w:numFmt w:val="lowerLetter"/>
      <w:lvlText w:val="%1)"/>
      <w:lvlJc w:val="left"/>
      <w:pPr>
        <w:ind w:left="1428" w:hanging="360"/>
      </w:pPr>
    </w:lvl>
    <w:lvl w:ilvl="1" w:tplc="BDE0E778">
      <w:start w:val="1"/>
      <w:numFmt w:val="decimal"/>
      <w:lvlText w:val="%2)"/>
      <w:lvlJc w:val="left"/>
      <w:pPr>
        <w:ind w:left="2148" w:hanging="360"/>
      </w:pPr>
      <w:rPr>
        <w:rFonts w:asciiTheme="minorHAnsi" w:eastAsia="Calibri" w:hAnsiTheme="minorHAnsi" w:cstheme="minorHAnsi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28E52508"/>
    <w:multiLevelType w:val="hybridMultilevel"/>
    <w:tmpl w:val="84147D72"/>
    <w:lvl w:ilvl="0" w:tplc="EF8A1702">
      <w:start w:val="1"/>
      <w:numFmt w:val="decimal"/>
      <w:lvlText w:val="%1)"/>
      <w:lvlJc w:val="left"/>
      <w:pPr>
        <w:ind w:left="765" w:hanging="360"/>
      </w:pPr>
      <w:rPr>
        <w:rFonts w:asciiTheme="minorHAnsi" w:eastAsia="Calibri" w:hAnsiTheme="minorHAnsi" w:cstheme="minorHAnsi" w:hint="default"/>
        <w:b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abstractNum w:abstractNumId="15" w15:restartNumberingAfterBreak="0">
    <w:nsid w:val="29072A37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6" w15:restartNumberingAfterBreak="0">
    <w:nsid w:val="29C067D3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7" w15:restartNumberingAfterBreak="0">
    <w:nsid w:val="2C5021C7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8" w15:restartNumberingAfterBreak="0">
    <w:nsid w:val="33366979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9" w15:restartNumberingAfterBreak="0">
    <w:nsid w:val="34EB5E23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0" w15:restartNumberingAfterBreak="0">
    <w:nsid w:val="39E07500"/>
    <w:multiLevelType w:val="hybridMultilevel"/>
    <w:tmpl w:val="E9A058E6"/>
    <w:lvl w:ilvl="0" w:tplc="503A56B2">
      <w:start w:val="1"/>
      <w:numFmt w:val="bullet"/>
      <w:pStyle w:val="Akapitzlist"/>
      <w:lvlText w:val=""/>
      <w:lvlJc w:val="left"/>
      <w:pPr>
        <w:ind w:left="720" w:hanging="360"/>
      </w:pPr>
      <w:rPr>
        <w:rFonts w:ascii="Symbol" w:hAnsi="Symbol" w:hint="default"/>
        <w:color w:val="00519F"/>
      </w:rPr>
    </w:lvl>
    <w:lvl w:ilvl="1" w:tplc="CA548D92">
      <w:start w:val="1"/>
      <w:numFmt w:val="bullet"/>
      <w:lvlText w:val="○"/>
      <w:lvlJc w:val="left"/>
      <w:pPr>
        <w:ind w:left="1440" w:hanging="360"/>
      </w:pPr>
      <w:rPr>
        <w:rFonts w:ascii="Calibri" w:hAnsi="Calibri" w:hint="default"/>
        <w:color w:val="00519F"/>
        <w:sz w:val="18"/>
        <w:szCs w:val="18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D842F0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2" w15:restartNumberingAfterBreak="0">
    <w:nsid w:val="3B4F17D5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3" w15:restartNumberingAfterBreak="0">
    <w:nsid w:val="3EFC1A9A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4" w15:restartNumberingAfterBreak="0">
    <w:nsid w:val="3F3E6A85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5" w15:restartNumberingAfterBreak="0">
    <w:nsid w:val="401D5B7F"/>
    <w:multiLevelType w:val="singleLevel"/>
    <w:tmpl w:val="D02829D4"/>
    <w:lvl w:ilvl="0">
      <w:start w:val="1"/>
      <w:numFmt w:val="lowerLetter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6" w15:restartNumberingAfterBreak="0">
    <w:nsid w:val="43CB143C"/>
    <w:multiLevelType w:val="hybridMultilevel"/>
    <w:tmpl w:val="AE84A218"/>
    <w:lvl w:ilvl="0" w:tplc="0E7E53CE">
      <w:start w:val="1"/>
      <w:numFmt w:val="decimal"/>
      <w:lvlText w:val="%1."/>
      <w:lvlJc w:val="left"/>
      <w:pPr>
        <w:ind w:left="2883" w:hanging="360"/>
      </w:pPr>
      <w:rPr>
        <w:b w:val="0"/>
        <w:bCs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3567" w:hanging="360"/>
      </w:pPr>
    </w:lvl>
    <w:lvl w:ilvl="2" w:tplc="0415001B" w:tentative="1">
      <w:start w:val="1"/>
      <w:numFmt w:val="lowerRoman"/>
      <w:lvlText w:val="%3."/>
      <w:lvlJc w:val="right"/>
      <w:pPr>
        <w:ind w:left="4287" w:hanging="180"/>
      </w:pPr>
    </w:lvl>
    <w:lvl w:ilvl="3" w:tplc="0415000F" w:tentative="1">
      <w:start w:val="1"/>
      <w:numFmt w:val="decimal"/>
      <w:lvlText w:val="%4."/>
      <w:lvlJc w:val="left"/>
      <w:pPr>
        <w:ind w:left="5007" w:hanging="360"/>
      </w:pPr>
    </w:lvl>
    <w:lvl w:ilvl="4" w:tplc="04150019" w:tentative="1">
      <w:start w:val="1"/>
      <w:numFmt w:val="lowerLetter"/>
      <w:lvlText w:val="%5."/>
      <w:lvlJc w:val="left"/>
      <w:pPr>
        <w:ind w:left="5727" w:hanging="360"/>
      </w:pPr>
    </w:lvl>
    <w:lvl w:ilvl="5" w:tplc="0415001B" w:tentative="1">
      <w:start w:val="1"/>
      <w:numFmt w:val="lowerRoman"/>
      <w:lvlText w:val="%6."/>
      <w:lvlJc w:val="right"/>
      <w:pPr>
        <w:ind w:left="6447" w:hanging="180"/>
      </w:pPr>
    </w:lvl>
    <w:lvl w:ilvl="6" w:tplc="0415000F" w:tentative="1">
      <w:start w:val="1"/>
      <w:numFmt w:val="decimal"/>
      <w:lvlText w:val="%7."/>
      <w:lvlJc w:val="left"/>
      <w:pPr>
        <w:ind w:left="7167" w:hanging="360"/>
      </w:pPr>
    </w:lvl>
    <w:lvl w:ilvl="7" w:tplc="04150019" w:tentative="1">
      <w:start w:val="1"/>
      <w:numFmt w:val="lowerLetter"/>
      <w:lvlText w:val="%8."/>
      <w:lvlJc w:val="left"/>
      <w:pPr>
        <w:ind w:left="7887" w:hanging="360"/>
      </w:pPr>
    </w:lvl>
    <w:lvl w:ilvl="8" w:tplc="0415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7" w15:restartNumberingAfterBreak="0">
    <w:nsid w:val="458D0547"/>
    <w:multiLevelType w:val="multilevel"/>
    <w:tmpl w:val="0F129BC4"/>
    <w:lvl w:ilvl="0">
      <w:start w:val="2"/>
      <w:numFmt w:val="decimal"/>
      <w:lvlText w:val="%1."/>
      <w:lvlJc w:val="left"/>
      <w:pPr>
        <w:ind w:left="510" w:hanging="51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870" w:hanging="51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28" w15:restartNumberingAfterBreak="0">
    <w:nsid w:val="48CC1047"/>
    <w:multiLevelType w:val="multilevel"/>
    <w:tmpl w:val="8A36D31C"/>
    <w:lvl w:ilvl="0">
      <w:start w:val="2"/>
      <w:numFmt w:val="decimal"/>
      <w:lvlText w:val="%1."/>
      <w:lvlJc w:val="left"/>
      <w:pPr>
        <w:ind w:left="510" w:hanging="51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870" w:hanging="51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29" w15:restartNumberingAfterBreak="0">
    <w:nsid w:val="49810CE3"/>
    <w:multiLevelType w:val="hybridMultilevel"/>
    <w:tmpl w:val="D74AE962"/>
    <w:lvl w:ilvl="0" w:tplc="A4DC17F6">
      <w:start w:val="1"/>
      <w:numFmt w:val="decimal"/>
      <w:lvlText w:val="%1."/>
      <w:lvlJc w:val="left"/>
      <w:pPr>
        <w:ind w:left="405" w:hanging="360"/>
      </w:pPr>
      <w:rPr>
        <w:b w:val="0"/>
        <w:i w:val="0"/>
      </w:rPr>
    </w:lvl>
    <w:lvl w:ilvl="1" w:tplc="D70C98F8">
      <w:start w:val="1"/>
      <w:numFmt w:val="lowerLetter"/>
      <w:lvlText w:val="%2)"/>
      <w:lvlJc w:val="left"/>
      <w:pPr>
        <w:ind w:left="1485" w:hanging="360"/>
      </w:pPr>
      <w:rPr>
        <w:b w:val="0"/>
        <w:bCs/>
        <w:i w:val="0"/>
        <w:iCs/>
      </w:r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abstractNum w:abstractNumId="30" w15:restartNumberingAfterBreak="0">
    <w:nsid w:val="4A49041F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31" w15:restartNumberingAfterBreak="0">
    <w:nsid w:val="51F85B18"/>
    <w:multiLevelType w:val="hybridMultilevel"/>
    <w:tmpl w:val="CE6ED2A8"/>
    <w:lvl w:ilvl="0" w:tplc="0E7E53CE">
      <w:start w:val="1"/>
      <w:numFmt w:val="decimal"/>
      <w:lvlText w:val="%1."/>
      <w:lvlJc w:val="left"/>
      <w:pPr>
        <w:ind w:left="756" w:hanging="360"/>
      </w:pPr>
      <w:rPr>
        <w:b w:val="0"/>
        <w:bCs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32" w15:restartNumberingAfterBreak="0">
    <w:nsid w:val="54260997"/>
    <w:multiLevelType w:val="hybridMultilevel"/>
    <w:tmpl w:val="05561298"/>
    <w:lvl w:ilvl="0" w:tplc="486E055A">
      <w:start w:val="1"/>
      <w:numFmt w:val="decimal"/>
      <w:pStyle w:val="Akapitzlistnumerowan"/>
      <w:lvlText w:val="%1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519F"/>
        <w:spacing w:val="0"/>
        <w:kern w:val="0"/>
        <w:position w:val="0"/>
        <w:sz w:val="26"/>
        <w:szCs w:val="26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96885DD4">
      <w:start w:val="1"/>
      <w:numFmt w:val="lowerLetter"/>
      <w:lvlText w:val="%2."/>
      <w:lvlJc w:val="left"/>
      <w:pPr>
        <w:ind w:left="1440" w:hanging="360"/>
      </w:pPr>
      <w:rPr>
        <w:color w:val="00519F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5C1F22"/>
    <w:multiLevelType w:val="hybridMultilevel"/>
    <w:tmpl w:val="B4FEEA12"/>
    <w:lvl w:ilvl="0" w:tplc="8BA0E856">
      <w:start w:val="2"/>
      <w:numFmt w:val="decimal"/>
      <w:lvlText w:val="%1."/>
      <w:lvlJc w:val="left"/>
      <w:pPr>
        <w:ind w:left="364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34" w15:restartNumberingAfterBreak="0">
    <w:nsid w:val="5C0D36E4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35" w15:restartNumberingAfterBreak="0">
    <w:nsid w:val="61DA44E8"/>
    <w:multiLevelType w:val="singleLevel"/>
    <w:tmpl w:val="850ED882"/>
    <w:lvl w:ilvl="0">
      <w:start w:val="1"/>
      <w:numFmt w:val="decimal"/>
      <w:lvlText w:val="%1."/>
      <w:legacy w:legacy="1" w:legacySpace="0" w:legacyIndent="360"/>
      <w:lvlJc w:val="left"/>
      <w:rPr>
        <w:rFonts w:ascii="Calibri" w:hAnsi="Calibri" w:cs="Calibri" w:hint="default"/>
      </w:rPr>
    </w:lvl>
  </w:abstractNum>
  <w:abstractNum w:abstractNumId="36" w15:restartNumberingAfterBreak="0">
    <w:nsid w:val="70E66C08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37" w15:restartNumberingAfterBreak="0">
    <w:nsid w:val="72BA1A00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38" w15:restartNumberingAfterBreak="0">
    <w:nsid w:val="79D6642C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39" w15:restartNumberingAfterBreak="0">
    <w:nsid w:val="79E17E48"/>
    <w:multiLevelType w:val="hybridMultilevel"/>
    <w:tmpl w:val="AC6E652A"/>
    <w:lvl w:ilvl="0" w:tplc="0415000F">
      <w:start w:val="1"/>
      <w:numFmt w:val="decimal"/>
      <w:lvlText w:val="%1."/>
      <w:lvlJc w:val="left"/>
      <w:pPr>
        <w:ind w:left="2847" w:hanging="360"/>
      </w:pPr>
    </w:lvl>
    <w:lvl w:ilvl="1" w:tplc="04150019" w:tentative="1">
      <w:start w:val="1"/>
      <w:numFmt w:val="lowerLetter"/>
      <w:lvlText w:val="%2."/>
      <w:lvlJc w:val="left"/>
      <w:pPr>
        <w:ind w:left="3567" w:hanging="360"/>
      </w:pPr>
    </w:lvl>
    <w:lvl w:ilvl="2" w:tplc="0415001B" w:tentative="1">
      <w:start w:val="1"/>
      <w:numFmt w:val="lowerRoman"/>
      <w:lvlText w:val="%3."/>
      <w:lvlJc w:val="right"/>
      <w:pPr>
        <w:ind w:left="4287" w:hanging="180"/>
      </w:pPr>
    </w:lvl>
    <w:lvl w:ilvl="3" w:tplc="0415000F" w:tentative="1">
      <w:start w:val="1"/>
      <w:numFmt w:val="decimal"/>
      <w:lvlText w:val="%4."/>
      <w:lvlJc w:val="left"/>
      <w:pPr>
        <w:ind w:left="5007" w:hanging="360"/>
      </w:pPr>
    </w:lvl>
    <w:lvl w:ilvl="4" w:tplc="04150019" w:tentative="1">
      <w:start w:val="1"/>
      <w:numFmt w:val="lowerLetter"/>
      <w:lvlText w:val="%5."/>
      <w:lvlJc w:val="left"/>
      <w:pPr>
        <w:ind w:left="5727" w:hanging="360"/>
      </w:pPr>
    </w:lvl>
    <w:lvl w:ilvl="5" w:tplc="0415001B" w:tentative="1">
      <w:start w:val="1"/>
      <w:numFmt w:val="lowerRoman"/>
      <w:lvlText w:val="%6."/>
      <w:lvlJc w:val="right"/>
      <w:pPr>
        <w:ind w:left="6447" w:hanging="180"/>
      </w:pPr>
    </w:lvl>
    <w:lvl w:ilvl="6" w:tplc="0415000F" w:tentative="1">
      <w:start w:val="1"/>
      <w:numFmt w:val="decimal"/>
      <w:lvlText w:val="%7."/>
      <w:lvlJc w:val="left"/>
      <w:pPr>
        <w:ind w:left="7167" w:hanging="360"/>
      </w:pPr>
    </w:lvl>
    <w:lvl w:ilvl="7" w:tplc="04150019" w:tentative="1">
      <w:start w:val="1"/>
      <w:numFmt w:val="lowerLetter"/>
      <w:lvlText w:val="%8."/>
      <w:lvlJc w:val="left"/>
      <w:pPr>
        <w:ind w:left="7887" w:hanging="360"/>
      </w:pPr>
    </w:lvl>
    <w:lvl w:ilvl="8" w:tplc="0415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40" w15:restartNumberingAfterBreak="0">
    <w:nsid w:val="7D7D76FC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num w:numId="1" w16cid:durableId="895777809">
    <w:abstractNumId w:val="20"/>
  </w:num>
  <w:num w:numId="2" w16cid:durableId="418524143">
    <w:abstractNumId w:val="32"/>
  </w:num>
  <w:num w:numId="3" w16cid:durableId="1933082411">
    <w:abstractNumId w:val="0"/>
  </w:num>
  <w:num w:numId="4" w16cid:durableId="531921606">
    <w:abstractNumId w:val="1"/>
  </w:num>
  <w:num w:numId="5" w16cid:durableId="79958074">
    <w:abstractNumId w:val="2"/>
  </w:num>
  <w:num w:numId="6" w16cid:durableId="821968022">
    <w:abstractNumId w:val="3"/>
  </w:num>
  <w:num w:numId="7" w16cid:durableId="1462387107">
    <w:abstractNumId w:val="4"/>
  </w:num>
  <w:num w:numId="8" w16cid:durableId="883369536">
    <w:abstractNumId w:val="5"/>
  </w:num>
  <w:num w:numId="9" w16cid:durableId="2059039719">
    <w:abstractNumId w:val="6"/>
  </w:num>
  <w:num w:numId="10" w16cid:durableId="1482455365">
    <w:abstractNumId w:val="10"/>
  </w:num>
  <w:num w:numId="11" w16cid:durableId="2069911174">
    <w:abstractNumId w:val="18"/>
  </w:num>
  <w:num w:numId="12" w16cid:durableId="1744377616">
    <w:abstractNumId w:val="19"/>
  </w:num>
  <w:num w:numId="13" w16cid:durableId="1079132625">
    <w:abstractNumId w:val="37"/>
  </w:num>
  <w:num w:numId="14" w16cid:durableId="918028460">
    <w:abstractNumId w:val="12"/>
  </w:num>
  <w:num w:numId="15" w16cid:durableId="2053577934">
    <w:abstractNumId w:val="17"/>
  </w:num>
  <w:num w:numId="16" w16cid:durableId="2078701909">
    <w:abstractNumId w:val="34"/>
  </w:num>
  <w:num w:numId="17" w16cid:durableId="436755981">
    <w:abstractNumId w:val="40"/>
  </w:num>
  <w:num w:numId="18" w16cid:durableId="1648704226">
    <w:abstractNumId w:val="22"/>
  </w:num>
  <w:num w:numId="19" w16cid:durableId="1034766227">
    <w:abstractNumId w:val="25"/>
  </w:num>
  <w:num w:numId="20" w16cid:durableId="946278352">
    <w:abstractNumId w:val="38"/>
  </w:num>
  <w:num w:numId="21" w16cid:durableId="56393502">
    <w:abstractNumId w:val="23"/>
  </w:num>
  <w:num w:numId="22" w16cid:durableId="1784304599">
    <w:abstractNumId w:val="8"/>
  </w:num>
  <w:num w:numId="23" w16cid:durableId="1509052769">
    <w:abstractNumId w:val="24"/>
  </w:num>
  <w:num w:numId="24" w16cid:durableId="217086968">
    <w:abstractNumId w:val="15"/>
  </w:num>
  <w:num w:numId="25" w16cid:durableId="1831289080">
    <w:abstractNumId w:val="36"/>
  </w:num>
  <w:num w:numId="26" w16cid:durableId="723872005">
    <w:abstractNumId w:val="35"/>
  </w:num>
  <w:num w:numId="27" w16cid:durableId="1998457801">
    <w:abstractNumId w:val="21"/>
  </w:num>
  <w:num w:numId="28" w16cid:durableId="1976175604">
    <w:abstractNumId w:val="16"/>
  </w:num>
  <w:num w:numId="29" w16cid:durableId="1247610301">
    <w:abstractNumId w:val="30"/>
  </w:num>
  <w:num w:numId="30" w16cid:durableId="2136827302">
    <w:abstractNumId w:val="13"/>
  </w:num>
  <w:num w:numId="31" w16cid:durableId="117048179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019504885">
    <w:abstractNumId w:val="29"/>
  </w:num>
  <w:num w:numId="33" w16cid:durableId="225721497">
    <w:abstractNumId w:val="11"/>
  </w:num>
  <w:num w:numId="34" w16cid:durableId="101386084">
    <w:abstractNumId w:val="33"/>
  </w:num>
  <w:num w:numId="35" w16cid:durableId="594092523">
    <w:abstractNumId w:val="7"/>
  </w:num>
  <w:num w:numId="36" w16cid:durableId="1250382008">
    <w:abstractNumId w:val="20"/>
  </w:num>
  <w:num w:numId="37" w16cid:durableId="1865555079">
    <w:abstractNumId w:val="28"/>
  </w:num>
  <w:num w:numId="38" w16cid:durableId="1500195246">
    <w:abstractNumId w:val="39"/>
  </w:num>
  <w:num w:numId="39" w16cid:durableId="388262528">
    <w:abstractNumId w:val="27"/>
  </w:num>
  <w:num w:numId="40" w16cid:durableId="1608731124">
    <w:abstractNumId w:val="9"/>
  </w:num>
  <w:num w:numId="41" w16cid:durableId="97801167">
    <w:abstractNumId w:val="31"/>
  </w:num>
  <w:num w:numId="42" w16cid:durableId="142973790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CD4"/>
    <w:rsid w:val="00020996"/>
    <w:rsid w:val="000238BA"/>
    <w:rsid w:val="00035749"/>
    <w:rsid w:val="000375E5"/>
    <w:rsid w:val="00037A19"/>
    <w:rsid w:val="00043E18"/>
    <w:rsid w:val="00051525"/>
    <w:rsid w:val="00061975"/>
    <w:rsid w:val="00061FCC"/>
    <w:rsid w:val="0006720C"/>
    <w:rsid w:val="00072A93"/>
    <w:rsid w:val="00092B11"/>
    <w:rsid w:val="000A2F53"/>
    <w:rsid w:val="000B6AE6"/>
    <w:rsid w:val="000F0938"/>
    <w:rsid w:val="000F1918"/>
    <w:rsid w:val="00106CA2"/>
    <w:rsid w:val="00111CEC"/>
    <w:rsid w:val="001216DB"/>
    <w:rsid w:val="0012427D"/>
    <w:rsid w:val="00182E53"/>
    <w:rsid w:val="00194980"/>
    <w:rsid w:val="00197003"/>
    <w:rsid w:val="001A153F"/>
    <w:rsid w:val="001B0CE6"/>
    <w:rsid w:val="001B5164"/>
    <w:rsid w:val="001C3F71"/>
    <w:rsid w:val="001D3969"/>
    <w:rsid w:val="001E5248"/>
    <w:rsid w:val="001E7C03"/>
    <w:rsid w:val="001F1AA5"/>
    <w:rsid w:val="00203981"/>
    <w:rsid w:val="00204BD8"/>
    <w:rsid w:val="00216D42"/>
    <w:rsid w:val="0022215C"/>
    <w:rsid w:val="00225E10"/>
    <w:rsid w:val="00230172"/>
    <w:rsid w:val="0025166C"/>
    <w:rsid w:val="00261F3C"/>
    <w:rsid w:val="00265B8E"/>
    <w:rsid w:val="00277E57"/>
    <w:rsid w:val="002831DA"/>
    <w:rsid w:val="002849BE"/>
    <w:rsid w:val="00287633"/>
    <w:rsid w:val="002900F4"/>
    <w:rsid w:val="002A3340"/>
    <w:rsid w:val="002C5351"/>
    <w:rsid w:val="002D4B75"/>
    <w:rsid w:val="002D5C1C"/>
    <w:rsid w:val="002E21B5"/>
    <w:rsid w:val="002E3AE5"/>
    <w:rsid w:val="002F05DA"/>
    <w:rsid w:val="002F1542"/>
    <w:rsid w:val="00302085"/>
    <w:rsid w:val="00331DFE"/>
    <w:rsid w:val="003358F5"/>
    <w:rsid w:val="00343B8B"/>
    <w:rsid w:val="00344E5F"/>
    <w:rsid w:val="003512B2"/>
    <w:rsid w:val="00367D3E"/>
    <w:rsid w:val="0037058B"/>
    <w:rsid w:val="003B4794"/>
    <w:rsid w:val="003E255F"/>
    <w:rsid w:val="003E26A6"/>
    <w:rsid w:val="003E6259"/>
    <w:rsid w:val="003F3BDC"/>
    <w:rsid w:val="00406539"/>
    <w:rsid w:val="00407CC2"/>
    <w:rsid w:val="00416CF5"/>
    <w:rsid w:val="0042566A"/>
    <w:rsid w:val="00435A49"/>
    <w:rsid w:val="00450315"/>
    <w:rsid w:val="00453090"/>
    <w:rsid w:val="00464369"/>
    <w:rsid w:val="00466528"/>
    <w:rsid w:val="0046683F"/>
    <w:rsid w:val="00473D45"/>
    <w:rsid w:val="00474349"/>
    <w:rsid w:val="00474F8B"/>
    <w:rsid w:val="0048141A"/>
    <w:rsid w:val="00490D9A"/>
    <w:rsid w:val="004B6FC1"/>
    <w:rsid w:val="004B7B9F"/>
    <w:rsid w:val="004C2292"/>
    <w:rsid w:val="005014BC"/>
    <w:rsid w:val="0051395F"/>
    <w:rsid w:val="00523191"/>
    <w:rsid w:val="00524662"/>
    <w:rsid w:val="00524BF0"/>
    <w:rsid w:val="00530CB8"/>
    <w:rsid w:val="00533654"/>
    <w:rsid w:val="00535AF8"/>
    <w:rsid w:val="005362BF"/>
    <w:rsid w:val="0055461C"/>
    <w:rsid w:val="00556DBF"/>
    <w:rsid w:val="00564037"/>
    <w:rsid w:val="0057036E"/>
    <w:rsid w:val="00573896"/>
    <w:rsid w:val="005B31C8"/>
    <w:rsid w:val="005C0903"/>
    <w:rsid w:val="005D1802"/>
    <w:rsid w:val="005D2840"/>
    <w:rsid w:val="005D7495"/>
    <w:rsid w:val="005E2E79"/>
    <w:rsid w:val="005E7062"/>
    <w:rsid w:val="005E70AE"/>
    <w:rsid w:val="006106E2"/>
    <w:rsid w:val="00614E06"/>
    <w:rsid w:val="00634A72"/>
    <w:rsid w:val="006604C4"/>
    <w:rsid w:val="00682684"/>
    <w:rsid w:val="00697ACA"/>
    <w:rsid w:val="006A2321"/>
    <w:rsid w:val="006B0B6B"/>
    <w:rsid w:val="006B4FEF"/>
    <w:rsid w:val="006D053E"/>
    <w:rsid w:val="006D43B9"/>
    <w:rsid w:val="006D6A64"/>
    <w:rsid w:val="006E0F97"/>
    <w:rsid w:val="006E7F7F"/>
    <w:rsid w:val="00701B5C"/>
    <w:rsid w:val="00701F3D"/>
    <w:rsid w:val="00722749"/>
    <w:rsid w:val="00723DB9"/>
    <w:rsid w:val="00744AC6"/>
    <w:rsid w:val="007528DB"/>
    <w:rsid w:val="007647D3"/>
    <w:rsid w:val="0077663F"/>
    <w:rsid w:val="00791264"/>
    <w:rsid w:val="007A06EA"/>
    <w:rsid w:val="007B5AD1"/>
    <w:rsid w:val="007B720F"/>
    <w:rsid w:val="007F6FDE"/>
    <w:rsid w:val="008022C3"/>
    <w:rsid w:val="00804185"/>
    <w:rsid w:val="00807EE8"/>
    <w:rsid w:val="00807F67"/>
    <w:rsid w:val="008164E0"/>
    <w:rsid w:val="00833E0F"/>
    <w:rsid w:val="00836DE2"/>
    <w:rsid w:val="00847E7E"/>
    <w:rsid w:val="00876124"/>
    <w:rsid w:val="00883510"/>
    <w:rsid w:val="008851AD"/>
    <w:rsid w:val="008A57FD"/>
    <w:rsid w:val="008C64B5"/>
    <w:rsid w:val="008D2D1B"/>
    <w:rsid w:val="008D3021"/>
    <w:rsid w:val="008E6730"/>
    <w:rsid w:val="00907ECE"/>
    <w:rsid w:val="00946288"/>
    <w:rsid w:val="009507F0"/>
    <w:rsid w:val="0095243E"/>
    <w:rsid w:val="0097193A"/>
    <w:rsid w:val="00971BAD"/>
    <w:rsid w:val="00972503"/>
    <w:rsid w:val="0097353F"/>
    <w:rsid w:val="00973D2A"/>
    <w:rsid w:val="0099048A"/>
    <w:rsid w:val="009A0332"/>
    <w:rsid w:val="009A1446"/>
    <w:rsid w:val="009A4583"/>
    <w:rsid w:val="009A5285"/>
    <w:rsid w:val="009B162E"/>
    <w:rsid w:val="009E2872"/>
    <w:rsid w:val="009E3E1A"/>
    <w:rsid w:val="009E49E9"/>
    <w:rsid w:val="009E522F"/>
    <w:rsid w:val="009F306F"/>
    <w:rsid w:val="00A11853"/>
    <w:rsid w:val="00A22497"/>
    <w:rsid w:val="00A605BB"/>
    <w:rsid w:val="00A72E9F"/>
    <w:rsid w:val="00A815FB"/>
    <w:rsid w:val="00A84840"/>
    <w:rsid w:val="00A86340"/>
    <w:rsid w:val="00AA3700"/>
    <w:rsid w:val="00AA5CA6"/>
    <w:rsid w:val="00AB5EF7"/>
    <w:rsid w:val="00AC346C"/>
    <w:rsid w:val="00B05E22"/>
    <w:rsid w:val="00B31A0D"/>
    <w:rsid w:val="00B3354C"/>
    <w:rsid w:val="00B356E9"/>
    <w:rsid w:val="00B35A84"/>
    <w:rsid w:val="00B4361E"/>
    <w:rsid w:val="00B43A0F"/>
    <w:rsid w:val="00B558C2"/>
    <w:rsid w:val="00B55D05"/>
    <w:rsid w:val="00B571D1"/>
    <w:rsid w:val="00B6001A"/>
    <w:rsid w:val="00B63333"/>
    <w:rsid w:val="00BC38F5"/>
    <w:rsid w:val="00BD1242"/>
    <w:rsid w:val="00BD3A7B"/>
    <w:rsid w:val="00BF4439"/>
    <w:rsid w:val="00C01845"/>
    <w:rsid w:val="00C121D3"/>
    <w:rsid w:val="00C14494"/>
    <w:rsid w:val="00C40032"/>
    <w:rsid w:val="00C42BDF"/>
    <w:rsid w:val="00C5488E"/>
    <w:rsid w:val="00C70F47"/>
    <w:rsid w:val="00C77D7C"/>
    <w:rsid w:val="00C82E51"/>
    <w:rsid w:val="00C84ECA"/>
    <w:rsid w:val="00C876E1"/>
    <w:rsid w:val="00CA13A8"/>
    <w:rsid w:val="00CA4350"/>
    <w:rsid w:val="00CC22E4"/>
    <w:rsid w:val="00CE5883"/>
    <w:rsid w:val="00CF00EF"/>
    <w:rsid w:val="00CF4FFB"/>
    <w:rsid w:val="00CF547E"/>
    <w:rsid w:val="00D41D42"/>
    <w:rsid w:val="00D46474"/>
    <w:rsid w:val="00D50463"/>
    <w:rsid w:val="00D65C2C"/>
    <w:rsid w:val="00D70831"/>
    <w:rsid w:val="00D7651B"/>
    <w:rsid w:val="00D95512"/>
    <w:rsid w:val="00D96252"/>
    <w:rsid w:val="00DA1329"/>
    <w:rsid w:val="00DC37A4"/>
    <w:rsid w:val="00DD3795"/>
    <w:rsid w:val="00DE3E3E"/>
    <w:rsid w:val="00DF066A"/>
    <w:rsid w:val="00DF571B"/>
    <w:rsid w:val="00DF63DB"/>
    <w:rsid w:val="00E10F44"/>
    <w:rsid w:val="00E16CE9"/>
    <w:rsid w:val="00E31EC4"/>
    <w:rsid w:val="00E359F8"/>
    <w:rsid w:val="00E703D9"/>
    <w:rsid w:val="00E709D2"/>
    <w:rsid w:val="00E71CD4"/>
    <w:rsid w:val="00E802C4"/>
    <w:rsid w:val="00E95167"/>
    <w:rsid w:val="00EB1564"/>
    <w:rsid w:val="00EC008F"/>
    <w:rsid w:val="00ED17F0"/>
    <w:rsid w:val="00EE4D4C"/>
    <w:rsid w:val="00EF7EBF"/>
    <w:rsid w:val="00F35C86"/>
    <w:rsid w:val="00F40C40"/>
    <w:rsid w:val="00F4606E"/>
    <w:rsid w:val="00F54C17"/>
    <w:rsid w:val="00F773BE"/>
    <w:rsid w:val="00F92D83"/>
    <w:rsid w:val="00F93301"/>
    <w:rsid w:val="00F94BEE"/>
    <w:rsid w:val="00FB4196"/>
    <w:rsid w:val="00FC478D"/>
    <w:rsid w:val="00FD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33A4B7"/>
  <w15:chartTrackingRefBased/>
  <w15:docId w15:val="{A21AD01F-4029-43C6-93B9-80A0062DA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5C86"/>
    <w:pPr>
      <w:spacing w:after="120" w:line="24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30CB8"/>
    <w:pPr>
      <w:keepNext/>
      <w:keepLines/>
      <w:spacing w:before="600" w:after="240"/>
      <w:outlineLvl w:val="0"/>
    </w:pPr>
    <w:rPr>
      <w:rFonts w:asciiTheme="minorHAnsi" w:eastAsiaTheme="majorEastAsia" w:hAnsiTheme="minorHAnsi" w:cstheme="majorBidi"/>
      <w:color w:val="000000" w:themeColor="text1"/>
      <w:sz w:val="3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72A93"/>
    <w:pPr>
      <w:keepNext/>
      <w:keepLines/>
      <w:spacing w:before="600" w:after="240"/>
      <w:jc w:val="center"/>
      <w:outlineLvl w:val="1"/>
    </w:pPr>
    <w:rPr>
      <w:rFonts w:asciiTheme="minorHAnsi" w:eastAsiaTheme="majorEastAsia" w:hAnsiTheme="minorHAnsi" w:cstheme="majorBidi"/>
      <w:color w:val="000000" w:themeColor="text1"/>
      <w:sz w:val="30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30CB8"/>
    <w:pPr>
      <w:keepNext/>
      <w:keepLines/>
      <w:spacing w:before="600" w:after="240"/>
      <w:outlineLvl w:val="2"/>
    </w:pPr>
    <w:rPr>
      <w:rFonts w:asciiTheme="minorHAnsi" w:eastAsiaTheme="majorEastAsia" w:hAnsiTheme="minorHAnsi" w:cstheme="majorBidi"/>
      <w:color w:val="000000" w:themeColor="text1"/>
      <w:sz w:val="26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6124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87612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76124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876124"/>
    <w:rPr>
      <w:rFonts w:ascii="Calibri" w:eastAsia="Calibri" w:hAnsi="Calibri" w:cs="Times New Roman"/>
    </w:rPr>
  </w:style>
  <w:style w:type="character" w:styleId="Tekstzastpczy">
    <w:name w:val="Placeholder Text"/>
    <w:basedOn w:val="Domylnaczcionkaakapitu"/>
    <w:uiPriority w:val="99"/>
    <w:semiHidden/>
    <w:rsid w:val="006D6A64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B55D0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5D05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072A93"/>
    <w:rPr>
      <w:rFonts w:eastAsiaTheme="majorEastAsia" w:cstheme="majorBidi"/>
      <w:color w:val="000000" w:themeColor="text1"/>
      <w:sz w:val="30"/>
      <w:szCs w:val="26"/>
    </w:rPr>
  </w:style>
  <w:style w:type="paragraph" w:customStyle="1" w:styleId="Nagwek2dolewej">
    <w:name w:val="Nagłówek 2 do lewej"/>
    <w:basedOn w:val="Nagwek2"/>
    <w:link w:val="Nagwek2dolewejZnak"/>
    <w:qFormat/>
    <w:rsid w:val="00530CB8"/>
    <w:pPr>
      <w:jc w:val="left"/>
    </w:pPr>
    <w:rPr>
      <w:rFonts w:eastAsiaTheme="minorHAnsi" w:cs="Calibri"/>
      <w:szCs w:val="30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rsid w:val="00530CB8"/>
    <w:rPr>
      <w:rFonts w:eastAsiaTheme="majorEastAsia" w:cstheme="majorBidi"/>
      <w:color w:val="000000" w:themeColor="text1"/>
      <w:sz w:val="26"/>
      <w:szCs w:val="24"/>
    </w:rPr>
  </w:style>
  <w:style w:type="character" w:customStyle="1" w:styleId="Nagwek2dolewejZnak">
    <w:name w:val="Nagłówek 2 do lewej Znak"/>
    <w:basedOn w:val="Nagwek2Znak"/>
    <w:link w:val="Nagwek2dolewej"/>
    <w:rsid w:val="00530CB8"/>
    <w:rPr>
      <w:rFonts w:eastAsiaTheme="majorEastAsia" w:cs="Calibri"/>
      <w:color w:val="000000" w:themeColor="text1"/>
      <w:sz w:val="30"/>
      <w:szCs w:val="30"/>
      <w:lang w:val="en-US"/>
    </w:rPr>
  </w:style>
  <w:style w:type="paragraph" w:styleId="Akapitzlist">
    <w:name w:val="List Paragraph"/>
    <w:aliases w:val="Numerowanie,Akapit z listą4,List Paragraph,Podsis rysunku,T_SZ_List Paragraph,L1,Akapit z listą5,BulletC,Wyliczanie,Obiekt,normalny tekst,Akapit z listą31,Bullets,List Paragraph1,Wypunktowanie,Akapit normalny,CP-UC,CP-Punkty,Bullet List"/>
    <w:basedOn w:val="Normalny"/>
    <w:link w:val="AkapitzlistZnak"/>
    <w:uiPriority w:val="34"/>
    <w:qFormat/>
    <w:rsid w:val="005D7495"/>
    <w:pPr>
      <w:numPr>
        <w:numId w:val="1"/>
      </w:numPr>
    </w:pPr>
    <w:rPr>
      <w:lang w:val="en-US"/>
    </w:rPr>
  </w:style>
  <w:style w:type="paragraph" w:customStyle="1" w:styleId="Akapitzlistnumerowan">
    <w:name w:val="Akapit z listą numerowaną"/>
    <w:basedOn w:val="Akapitzlist"/>
    <w:link w:val="AkapitzlistnumerowanZnak"/>
    <w:qFormat/>
    <w:rsid w:val="00C40032"/>
    <w:pPr>
      <w:numPr>
        <w:numId w:val="2"/>
      </w:numPr>
      <w:ind w:left="364"/>
    </w:pPr>
    <w:rPr>
      <w:lang w:val="es-ES_tradnl"/>
    </w:rPr>
  </w:style>
  <w:style w:type="character" w:customStyle="1" w:styleId="Nagwek1Znak">
    <w:name w:val="Nagłówek 1 Znak"/>
    <w:basedOn w:val="Domylnaczcionkaakapitu"/>
    <w:link w:val="Nagwek1"/>
    <w:uiPriority w:val="9"/>
    <w:rsid w:val="00530CB8"/>
    <w:rPr>
      <w:rFonts w:eastAsiaTheme="majorEastAsia" w:cstheme="majorBidi"/>
      <w:color w:val="000000" w:themeColor="text1"/>
      <w:sz w:val="34"/>
      <w:szCs w:val="32"/>
    </w:rPr>
  </w:style>
  <w:style w:type="character" w:customStyle="1" w:styleId="AkapitzlistZnak">
    <w:name w:val="Akapit z listą Znak"/>
    <w:aliases w:val="Numerowanie Znak,Akapit z listą4 Znak,List Paragraph Znak,Podsis rysunku Znak,T_SZ_List Paragraph Znak,L1 Znak,Akapit z listą5 Znak,BulletC Znak,Wyliczanie Znak,Obiekt Znak,normalny tekst Znak,Akapit z listą31 Znak,Bullets Znak"/>
    <w:basedOn w:val="Domylnaczcionkaakapitu"/>
    <w:link w:val="Akapitzlist"/>
    <w:uiPriority w:val="34"/>
    <w:qFormat/>
    <w:rsid w:val="00C40032"/>
    <w:rPr>
      <w:rFonts w:ascii="Calibri" w:eastAsia="Calibri" w:hAnsi="Calibri" w:cs="Times New Roman"/>
      <w:lang w:val="en-US"/>
    </w:rPr>
  </w:style>
  <w:style w:type="character" w:customStyle="1" w:styleId="AkapitzlistnumerowanZnak">
    <w:name w:val="Akapit z listą numerowaną Znak"/>
    <w:basedOn w:val="AkapitzlistZnak"/>
    <w:link w:val="Akapitzlistnumerowan"/>
    <w:rsid w:val="00C40032"/>
    <w:rPr>
      <w:rFonts w:ascii="Calibri" w:eastAsia="Calibri" w:hAnsi="Calibri" w:cs="Times New Roman"/>
      <w:lang w:val="es-ES_tradnl"/>
    </w:rPr>
  </w:style>
  <w:style w:type="table" w:styleId="Tabela-Siatka">
    <w:name w:val="Table Grid"/>
    <w:basedOn w:val="Standardowy"/>
    <w:uiPriority w:val="39"/>
    <w:rsid w:val="00230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5362BF"/>
    <w:pPr>
      <w:spacing w:after="200"/>
      <w:jc w:val="center"/>
    </w:pPr>
    <w:rPr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22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B9550FF612ACBD4685CAE0578CFCB3C7" ma:contentTypeVersion="" ma:contentTypeDescription="" ma:contentTypeScope="" ma:versionID="439f85a0a63e48d0bc493d45d12db9db">
  <xsd:schema xmlns:xsd="http://www.w3.org/2001/XMLSchema" xmlns:xs="http://www.w3.org/2001/XMLSchema" xmlns:p="http://schemas.microsoft.com/office/2006/metadata/properties" xmlns:ns1="http://schemas.microsoft.com/sharepoint/v3" xmlns:ns2="F60F55B9-AC12-46BD-85CA-E0578CFCB3C7" targetNamespace="http://schemas.microsoft.com/office/2006/metadata/properties" ma:root="true" ma:fieldsID="f20d8cdd544e9406360b705ccf986997" ns1:_="" ns2:_="">
    <xsd:import namespace="http://schemas.microsoft.com/sharepoint/v3"/>
    <xsd:import namespace="F60F55B9-AC12-46BD-85CA-E0578CFCB3C7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0F55B9-AC12-46BD-85CA-E0578CFCB3C7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Odbiorcy2 xmlns="F60F55B9-AC12-46BD-85CA-E0578CFCB3C7" xsi:nil="true"/>
    <Osoba xmlns="F60F55B9-AC12-46BD-85CA-E0578CFCB3C7">CENTRUM\lukasz.chrostek</Osoba>
    <NazwaPliku xmlns="F60F55B9-AC12-46BD-85CA-E0578CFCB3C7">Zalacznik nr 4 _ Wykaz osób.docx</NazwaPliku>
    <_SourceUrl xmlns="http://schemas.microsoft.com/sharepoint/v3" xsi:nil="true"/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  <ContentTypeId xmlns="http://schemas.microsoft.com/sharepoint/v3">0x00B9550FF612ACBD4685CAE0578CFCB3C7</ContentTypeId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C2DE7-F771-4903-9C59-A6BEA3BEB4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60F55B9-AC12-46BD-85CA-E0578CFCB3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00E8AE-A75A-4DB2-8CE3-60DC31AAB6C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60F55B9-AC12-46BD-85CA-E0578CFCB3C7"/>
  </ds:schemaRefs>
</ds:datastoreItem>
</file>

<file path=customXml/itemProps3.xml><?xml version="1.0" encoding="utf-8"?>
<ds:datastoreItem xmlns:ds="http://schemas.openxmlformats.org/officeDocument/2006/customXml" ds:itemID="{88C2D84B-EAA8-41BF-A8D2-9E44DB7E7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163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CeZ główny</vt:lpstr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CeZ główny</dc:title>
  <dc:subject/>
  <dc:creator>CeZ</dc:creator>
  <cp:keywords/>
  <dc:description/>
  <cp:lastModifiedBy>Wysmułek Dariusz</cp:lastModifiedBy>
  <cp:revision>7</cp:revision>
  <dcterms:created xsi:type="dcterms:W3CDTF">2022-04-04T12:58:00Z</dcterms:created>
  <dcterms:modified xsi:type="dcterms:W3CDTF">2022-08-12T06:06:00Z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0x0101001644EA8510DC2B479A623E160445D638</vt:lpwstr>
  </property>
</Properties>
</file>